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EE395" w14:textId="4AEBB715" w:rsidR="00B6077E" w:rsidRPr="00EF0ED9" w:rsidRDefault="00B607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right="0"/>
        <w:rPr>
          <w:rFonts w:ascii="Calibri" w:eastAsia="Arial" w:hAnsi="Calibri" w:cs="Times New Roman"/>
          <w:color w:val="000000"/>
          <w:sz w:val="22"/>
          <w:szCs w:val="22"/>
        </w:rPr>
      </w:pPr>
    </w:p>
    <w:tbl>
      <w:tblPr>
        <w:tblStyle w:val="a"/>
        <w:tblW w:w="10709" w:type="dxa"/>
        <w:tblLayout w:type="fixed"/>
        <w:tblLook w:val="0600" w:firstRow="0" w:lastRow="0" w:firstColumn="0" w:lastColumn="0" w:noHBand="1" w:noVBand="1"/>
      </w:tblPr>
      <w:tblGrid>
        <w:gridCol w:w="10709"/>
      </w:tblGrid>
      <w:tr w:rsidR="00B6077E" w:rsidRPr="00EF0ED9" w14:paraId="7DE905EF" w14:textId="77777777">
        <w:trPr>
          <w:trHeight w:val="189"/>
        </w:trPr>
        <w:tc>
          <w:tcPr>
            <w:tcW w:w="10709" w:type="dxa"/>
          </w:tcPr>
          <w:p w14:paraId="27DDAAAA" w14:textId="789F7988" w:rsidR="00B6077E" w:rsidRPr="00EF0ED9" w:rsidRDefault="004023E7" w:rsidP="00E41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mbria" w:hAnsi="Calibri" w:cs="Times New Roman"/>
                <w:b/>
                <w:color w:val="000000"/>
                <w:szCs w:val="24"/>
              </w:rPr>
            </w:pPr>
            <w:r w:rsidRPr="00EF0ED9">
              <w:rPr>
                <w:rFonts w:ascii="Calibri" w:eastAsia="Cambria" w:hAnsi="Calibri" w:cs="Times New Roman"/>
                <w:b/>
                <w:color w:val="FFFFFF"/>
                <w:sz w:val="44"/>
                <w:szCs w:val="44"/>
              </w:rPr>
              <w:t>Chat Widget</w:t>
            </w:r>
            <w:r w:rsidR="00C72A4A" w:rsidRPr="00EF0ED9">
              <w:rPr>
                <w:rFonts w:ascii="Calibri" w:eastAsia="Cambria" w:hAnsi="Calibri" w:cs="Times New Roman"/>
                <w:b/>
                <w:color w:val="FFFFFF"/>
                <w:sz w:val="44"/>
                <w:szCs w:val="44"/>
              </w:rPr>
              <w:t xml:space="preserve"> </w:t>
            </w:r>
            <w:proofErr w:type="spellStart"/>
            <w:r w:rsidR="00C72A4A" w:rsidRPr="00EF0ED9">
              <w:rPr>
                <w:rFonts w:ascii="Calibri" w:eastAsia="Cambria" w:hAnsi="Calibri" w:cs="Times New Roman"/>
                <w:b/>
                <w:color w:val="FFFFFF"/>
                <w:sz w:val="44"/>
                <w:szCs w:val="44"/>
              </w:rPr>
              <w:t>Addon</w:t>
            </w:r>
            <w:proofErr w:type="spellEnd"/>
          </w:p>
        </w:tc>
      </w:tr>
      <w:tr w:rsidR="00B6077E" w:rsidRPr="00EF0ED9" w14:paraId="597303EE" w14:textId="77777777">
        <w:trPr>
          <w:trHeight w:val="1892"/>
        </w:trPr>
        <w:tc>
          <w:tcPr>
            <w:tcW w:w="10709" w:type="dxa"/>
            <w:vAlign w:val="bottom"/>
          </w:tcPr>
          <w:p w14:paraId="6F959B48" w14:textId="40CEB422" w:rsidR="00B6077E" w:rsidRPr="00EF0ED9" w:rsidRDefault="00590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mbria" w:hAnsi="Calibri" w:cs="Times New Roman"/>
                <w:color w:val="000000"/>
                <w:szCs w:val="24"/>
              </w:rPr>
            </w:pPr>
            <w:r w:rsidRPr="00EF0ED9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6704" behindDoc="0" locked="0" layoutInCell="1" hidden="0" allowOverlap="1" wp14:anchorId="4B90F0F9" wp14:editId="78AA5FB6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368935</wp:posOffset>
                  </wp:positionV>
                  <wp:extent cx="1181100" cy="228600"/>
                  <wp:effectExtent l="0" t="0" r="0" b="0"/>
                  <wp:wrapSquare wrapText="bothSides" distT="0" distB="0" distL="114300" distR="11430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6A9528" w14:textId="533203F5" w:rsidR="00B6077E" w:rsidRPr="001B14D2" w:rsidRDefault="00B6077E" w:rsidP="00FE1972">
      <w:pPr>
        <w:ind w:firstLine="360"/>
        <w:rPr>
          <w:rFonts w:ascii="Calibri" w:eastAsia="Cambria" w:hAnsi="Calibri" w:cs="Times New Roman"/>
        </w:rPr>
      </w:pPr>
    </w:p>
    <w:p w14:paraId="0B9BBB7B" w14:textId="77777777" w:rsidR="00B6077E" w:rsidRPr="00EF0ED9" w:rsidRDefault="0095450E">
      <w:pPr>
        <w:spacing w:after="0"/>
        <w:ind w:firstLine="720"/>
        <w:jc w:val="center"/>
        <w:rPr>
          <w:rFonts w:ascii="Calibri" w:eastAsia="Cambria" w:hAnsi="Calibri" w:cs="Times New Roman"/>
          <w:b/>
          <w:color w:val="000000"/>
          <w:sz w:val="28"/>
          <w:szCs w:val="28"/>
          <w:u w:val="single"/>
        </w:rPr>
      </w:pPr>
      <w:r w:rsidRPr="00EF0ED9">
        <w:rPr>
          <w:rFonts w:ascii="Calibri" w:eastAsia="Cambria" w:hAnsi="Calibri" w:cs="Times New Roman"/>
          <w:b/>
          <w:color w:val="000000"/>
          <w:sz w:val="28"/>
          <w:szCs w:val="28"/>
          <w:u w:val="single"/>
        </w:rPr>
        <w:t>Documentation</w:t>
      </w:r>
    </w:p>
    <w:p w14:paraId="70741773" w14:textId="77777777" w:rsidR="00B6077E" w:rsidRPr="00EF0ED9" w:rsidRDefault="00B6077E">
      <w:pPr>
        <w:spacing w:after="0"/>
        <w:ind w:firstLine="720"/>
        <w:rPr>
          <w:rFonts w:ascii="Calibri" w:eastAsia="Cambria" w:hAnsi="Calibri" w:cs="Times New Roman"/>
          <w:color w:val="000000"/>
        </w:rPr>
      </w:pPr>
    </w:p>
    <w:p w14:paraId="30B498B4" w14:textId="77777777" w:rsidR="00B6077E" w:rsidRPr="00EF0ED9" w:rsidRDefault="00B6077E">
      <w:pPr>
        <w:spacing w:after="0"/>
        <w:ind w:firstLine="720"/>
        <w:rPr>
          <w:rFonts w:ascii="Calibri" w:eastAsia="Cambria" w:hAnsi="Calibri" w:cs="Times New Roman"/>
          <w:color w:val="000000"/>
        </w:rPr>
      </w:pPr>
    </w:p>
    <w:p w14:paraId="1B530A09" w14:textId="6BF1A06A" w:rsidR="00B6077E" w:rsidRPr="00EF0ED9" w:rsidRDefault="0095450E" w:rsidP="00ED00DE">
      <w:pPr>
        <w:spacing w:after="0"/>
        <w:rPr>
          <w:rFonts w:ascii="Calibri" w:eastAsia="Cambria" w:hAnsi="Calibri" w:cs="Times New Roman"/>
          <w:color w:val="000000"/>
        </w:rPr>
      </w:pPr>
      <w:r w:rsidRPr="00EF0ED9">
        <w:rPr>
          <w:rFonts w:ascii="Calibri" w:eastAsia="Cambria" w:hAnsi="Calibri" w:cs="Times New Roman"/>
          <w:color w:val="000000"/>
        </w:rPr>
        <w:t xml:space="preserve">Item Name: </w:t>
      </w:r>
      <w:r w:rsidR="007447EF" w:rsidRPr="00EF0ED9">
        <w:rPr>
          <w:rFonts w:ascii="Calibri" w:eastAsia="Cambria" w:hAnsi="Calibri" w:cs="Times New Roman"/>
          <w:color w:val="000000"/>
        </w:rPr>
        <w:t>Chat Widget</w:t>
      </w:r>
      <w:r w:rsidR="00C72A4A" w:rsidRPr="00EF0ED9">
        <w:rPr>
          <w:rFonts w:ascii="Calibri" w:eastAsia="Cambria" w:hAnsi="Calibri" w:cs="Times New Roman"/>
          <w:color w:val="000000"/>
        </w:rPr>
        <w:t xml:space="preserve"> </w:t>
      </w:r>
      <w:proofErr w:type="spellStart"/>
      <w:r w:rsidR="00C72A4A" w:rsidRPr="00EF0ED9">
        <w:rPr>
          <w:rFonts w:ascii="Calibri" w:eastAsia="Cambria" w:hAnsi="Calibri" w:cs="Times New Roman"/>
          <w:color w:val="000000"/>
        </w:rPr>
        <w:t>Addon</w:t>
      </w:r>
      <w:proofErr w:type="spellEnd"/>
      <w:r w:rsidR="00C72A4A" w:rsidRPr="00EF0ED9">
        <w:rPr>
          <w:rFonts w:ascii="Calibri" w:eastAsia="Cambria" w:hAnsi="Calibri" w:cs="Times New Roman"/>
          <w:color w:val="000000"/>
        </w:rPr>
        <w:t xml:space="preserve"> </w:t>
      </w:r>
    </w:p>
    <w:p w14:paraId="3CF14EF3" w14:textId="366A444E" w:rsidR="00B6077E" w:rsidRPr="00EF0ED9" w:rsidRDefault="0095450E" w:rsidP="00ED00DE">
      <w:pPr>
        <w:spacing w:after="0"/>
        <w:rPr>
          <w:rFonts w:ascii="Calibri" w:eastAsia="Cambria" w:hAnsi="Calibri" w:cs="Times New Roman"/>
          <w:color w:val="000000"/>
        </w:rPr>
      </w:pPr>
      <w:r w:rsidRPr="00EF0ED9">
        <w:rPr>
          <w:rFonts w:ascii="Calibri" w:eastAsia="Cambria" w:hAnsi="Calibri" w:cs="Times New Roman"/>
          <w:color w:val="000000"/>
        </w:rPr>
        <w:t xml:space="preserve">Version: </w:t>
      </w:r>
      <w:r w:rsidR="007447EF" w:rsidRPr="00EF0ED9">
        <w:rPr>
          <w:rFonts w:ascii="Calibri" w:eastAsia="Cambria" w:hAnsi="Calibri" w:cs="Times New Roman"/>
          <w:color w:val="000000"/>
        </w:rPr>
        <w:t>V1.0.0</w:t>
      </w:r>
    </w:p>
    <w:p w14:paraId="2BBDA1DC" w14:textId="77777777" w:rsidR="00CD63A3" w:rsidRPr="00EF0ED9" w:rsidRDefault="00CD63A3" w:rsidP="00ED00DE">
      <w:pPr>
        <w:spacing w:after="0"/>
        <w:ind w:firstLine="720"/>
        <w:rPr>
          <w:rFonts w:ascii="Calibri" w:eastAsia="Cambria" w:hAnsi="Calibri" w:cs="Times New Roman"/>
          <w:color w:val="000000"/>
        </w:rPr>
      </w:pPr>
    </w:p>
    <w:p w14:paraId="106E8883" w14:textId="77777777" w:rsidR="00B6077E" w:rsidRPr="00EF0ED9" w:rsidRDefault="0095450E" w:rsidP="00ED00DE">
      <w:pPr>
        <w:spacing w:after="0"/>
        <w:rPr>
          <w:rFonts w:ascii="Calibri" w:eastAsia="Cambria" w:hAnsi="Calibri" w:cs="Times New Roman"/>
          <w:color w:val="000000"/>
        </w:rPr>
      </w:pPr>
      <w:r w:rsidRPr="00EF0ED9">
        <w:rPr>
          <w:rFonts w:ascii="Calibri" w:eastAsia="Cambria" w:hAnsi="Calibri" w:cs="Times New Roman"/>
          <w:color w:val="000000"/>
        </w:rPr>
        <w:t>Requirements:</w:t>
      </w:r>
    </w:p>
    <w:bookmarkStart w:id="0" w:name="_heading=h.gjdgxs" w:colFirst="0" w:colLast="0"/>
    <w:bookmarkEnd w:id="0"/>
    <w:p w14:paraId="7B77C0F5" w14:textId="1BEFE954" w:rsidR="00B6077E" w:rsidRPr="00EF0ED9" w:rsidRDefault="003A30CD" w:rsidP="00ED0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mbria" w:hAnsi="Calibri" w:cs="Times New Roman"/>
          <w:color w:val="000000"/>
          <w:szCs w:val="24"/>
        </w:rPr>
      </w:pPr>
      <w:r w:rsidRPr="00EF0ED9">
        <w:rPr>
          <w:rFonts w:ascii="Calibri" w:eastAsia="Cambria" w:hAnsi="Calibri" w:cs="Times New Roman"/>
          <w:b/>
          <w:color w:val="354ABF"/>
          <w:szCs w:val="24"/>
        </w:rPr>
        <w:fldChar w:fldCharType="begin"/>
      </w:r>
      <w:r w:rsidRPr="00EF0ED9">
        <w:rPr>
          <w:rFonts w:ascii="Calibri" w:eastAsia="Cambria" w:hAnsi="Calibri" w:cs="Times New Roman"/>
          <w:b/>
          <w:color w:val="354ABF"/>
          <w:szCs w:val="24"/>
        </w:rPr>
        <w:instrText xml:space="preserve"> HYPERLINK "https://codecanyon.net/item/salebot-whatsapp-and-telegram-marketing-saas-chatbot-bulk-sender/51330626" </w:instrText>
      </w:r>
      <w:r w:rsidRPr="00EF0ED9">
        <w:rPr>
          <w:rFonts w:ascii="Calibri" w:eastAsia="Cambria" w:hAnsi="Calibri" w:cs="Times New Roman"/>
          <w:b/>
          <w:color w:val="354ABF"/>
          <w:szCs w:val="24"/>
        </w:rPr>
        <w:fldChar w:fldCharType="separate"/>
      </w:r>
      <w:proofErr w:type="spellStart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>SaleBot</w:t>
      </w:r>
      <w:proofErr w:type="spellEnd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 xml:space="preserve"> - WhatsApp </w:t>
      </w:r>
      <w:proofErr w:type="gramStart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>And</w:t>
      </w:r>
      <w:proofErr w:type="gramEnd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 xml:space="preserve"> Telegram Marketing SaaS - </w:t>
      </w:r>
      <w:proofErr w:type="spellStart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>ChatBot</w:t>
      </w:r>
      <w:proofErr w:type="spellEnd"/>
      <w:r w:rsidRPr="00EF0ED9">
        <w:rPr>
          <w:rStyle w:val="Hyperlink"/>
          <w:rFonts w:ascii="Calibri" w:eastAsia="Cambria" w:hAnsi="Calibri" w:cs="Times New Roman"/>
          <w:b/>
          <w:color w:val="354ABF"/>
          <w:szCs w:val="24"/>
        </w:rPr>
        <w:t xml:space="preserve"> &amp; Bulk Sender</w:t>
      </w:r>
      <w:r w:rsidRPr="00EF0ED9">
        <w:rPr>
          <w:rFonts w:ascii="Calibri" w:eastAsia="Cambria" w:hAnsi="Calibri" w:cs="Times New Roman"/>
          <w:b/>
          <w:color w:val="354ABF"/>
          <w:szCs w:val="24"/>
        </w:rPr>
        <w:fldChar w:fldCharType="end"/>
      </w:r>
      <w:r w:rsidRPr="00EF0ED9">
        <w:rPr>
          <w:rFonts w:ascii="Calibri" w:eastAsia="Cambria" w:hAnsi="Calibri" w:cs="Times New Roman"/>
          <w:color w:val="000000"/>
          <w:szCs w:val="24"/>
        </w:rPr>
        <w:t xml:space="preserve"> </w:t>
      </w:r>
      <w:r w:rsidR="0095450E" w:rsidRPr="00EF0ED9">
        <w:rPr>
          <w:rFonts w:ascii="Calibri" w:eastAsia="Cambria" w:hAnsi="Calibri" w:cs="Times New Roman"/>
          <w:color w:val="000000"/>
          <w:szCs w:val="24"/>
        </w:rPr>
        <w:t>Must be preinstalled on your server.</w:t>
      </w:r>
    </w:p>
    <w:p w14:paraId="3C328020" w14:textId="7F196228" w:rsidR="00B6077E" w:rsidRDefault="0095450E" w:rsidP="00ED0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Cambria" w:hAnsi="Calibri" w:cs="Times New Roman"/>
          <w:color w:val="000000"/>
          <w:szCs w:val="24"/>
        </w:rPr>
      </w:pPr>
      <w:r w:rsidRPr="00EF0ED9">
        <w:rPr>
          <w:rFonts w:ascii="Calibri" w:eastAsia="Cambria" w:hAnsi="Calibri" w:cs="Times New Roman"/>
          <w:color w:val="000000"/>
          <w:szCs w:val="24"/>
        </w:rPr>
        <w:t xml:space="preserve">Required </w:t>
      </w:r>
      <w:proofErr w:type="spellStart"/>
      <w:r w:rsidR="00BD2916" w:rsidRPr="00EF0ED9">
        <w:rPr>
          <w:rFonts w:ascii="Calibri" w:eastAsia="Cambria" w:hAnsi="Calibri" w:cs="Times New Roman"/>
          <w:color w:val="000000"/>
          <w:szCs w:val="24"/>
        </w:rPr>
        <w:t>SaleBot</w:t>
      </w:r>
      <w:proofErr w:type="spellEnd"/>
      <w:r w:rsidR="00BD2916" w:rsidRPr="00EF0ED9">
        <w:rPr>
          <w:rFonts w:ascii="Calibri" w:eastAsia="Cambria" w:hAnsi="Calibri" w:cs="Times New Roman"/>
          <w:color w:val="000000"/>
          <w:szCs w:val="24"/>
        </w:rPr>
        <w:t xml:space="preserve"> </w:t>
      </w:r>
      <w:r w:rsidRPr="00EF0ED9">
        <w:rPr>
          <w:rFonts w:ascii="Calibri" w:eastAsia="Cambria" w:hAnsi="Calibri" w:cs="Times New Roman"/>
          <w:color w:val="000000"/>
          <w:szCs w:val="24"/>
        </w:rPr>
        <w:t>Version: V1.</w:t>
      </w:r>
      <w:r w:rsidR="001F7BAF">
        <w:rPr>
          <w:rFonts w:ascii="Calibri" w:eastAsia="Cambria" w:hAnsi="Calibri" w:cs="Times New Roman"/>
          <w:color w:val="000000"/>
          <w:szCs w:val="24"/>
        </w:rPr>
        <w:t>8</w:t>
      </w:r>
      <w:r w:rsidR="00BD2916" w:rsidRPr="00EF0ED9">
        <w:rPr>
          <w:rFonts w:ascii="Calibri" w:eastAsia="Cambria" w:hAnsi="Calibri" w:cs="Times New Roman"/>
          <w:color w:val="000000"/>
          <w:szCs w:val="24"/>
        </w:rPr>
        <w:t>.0</w:t>
      </w:r>
      <w:r w:rsidRPr="00EF0ED9">
        <w:rPr>
          <w:rFonts w:ascii="Calibri" w:eastAsia="Cambria" w:hAnsi="Calibri" w:cs="Times New Roman"/>
          <w:color w:val="000000"/>
          <w:szCs w:val="24"/>
        </w:rPr>
        <w:t xml:space="preserve"> or Later.</w:t>
      </w:r>
    </w:p>
    <w:p w14:paraId="0BD798F6" w14:textId="6D30FAB6" w:rsidR="006F294C" w:rsidRDefault="006F294C" w:rsidP="006F2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Cambria" w:hAnsi="Calibri" w:cs="Times New Roman"/>
          <w:color w:val="000000"/>
          <w:szCs w:val="24"/>
        </w:rPr>
      </w:pPr>
      <w:proofErr w:type="spellStart"/>
      <w:r w:rsidRPr="006F294C">
        <w:rPr>
          <w:rFonts w:ascii="Calibri" w:eastAsia="Cambria" w:hAnsi="Calibri" w:cs="Times New Roman"/>
          <w:color w:val="000000"/>
          <w:szCs w:val="24"/>
        </w:rPr>
        <w:t>Imagick</w:t>
      </w:r>
      <w:proofErr w:type="spellEnd"/>
      <w:r w:rsidRPr="006F294C">
        <w:rPr>
          <w:rFonts w:ascii="Calibri" w:eastAsia="Cambria" w:hAnsi="Calibri" w:cs="Times New Roman"/>
          <w:color w:val="000000"/>
          <w:szCs w:val="24"/>
        </w:rPr>
        <w:t xml:space="preserve"> extension enabled on your server.</w:t>
      </w:r>
    </w:p>
    <w:p w14:paraId="786A0EAF" w14:textId="77E84A6D" w:rsidR="00B6077E" w:rsidRPr="00EF0ED9" w:rsidRDefault="0095450E" w:rsidP="00FE1972">
      <w:pPr>
        <w:pBdr>
          <w:top w:val="nil"/>
          <w:left w:val="nil"/>
          <w:bottom w:val="nil"/>
          <w:right w:val="nil"/>
          <w:between w:val="nil"/>
        </w:pBdr>
        <w:spacing w:before="720"/>
        <w:ind w:hanging="720"/>
        <w:rPr>
          <w:rFonts w:ascii="Calibri" w:eastAsia="Cambria" w:hAnsi="Calibri" w:cs="Times New Roman"/>
          <w:b/>
          <w:color w:val="595959"/>
          <w:szCs w:val="24"/>
        </w:rPr>
      </w:pPr>
      <w:r w:rsidRPr="00EF0ED9">
        <w:rPr>
          <w:rFonts w:ascii="Calibri" w:eastAsia="Cambria" w:hAnsi="Calibri" w:cs="Times New Roman"/>
          <w:color w:val="595959"/>
          <w:szCs w:val="24"/>
        </w:rPr>
        <w:tab/>
      </w:r>
      <w:r w:rsidRPr="00EF0ED9">
        <w:rPr>
          <w:rFonts w:ascii="Calibri" w:eastAsia="Cambria" w:hAnsi="Calibri" w:cs="Times New Roman"/>
          <w:b/>
          <w:color w:val="595959"/>
          <w:szCs w:val="24"/>
        </w:rPr>
        <w:t>Installation:</w:t>
      </w:r>
    </w:p>
    <w:p w14:paraId="00AF6FB1" w14:textId="77777777" w:rsidR="00581BEA" w:rsidRPr="00581BEA" w:rsidRDefault="00581BEA" w:rsidP="00ED00DE">
      <w:pPr>
        <w:spacing w:before="100" w:beforeAutospacing="1" w:after="100" w:afterAutospacing="1"/>
        <w:ind w:left="1080" w:right="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r w:rsidRPr="00581BEA">
        <w:rPr>
          <w:rFonts w:ascii="Calibri" w:eastAsia="Cambria" w:hAnsi="Calibri" w:cs="Times New Roman"/>
          <w:b/>
          <w:color w:val="595959"/>
          <w:szCs w:val="24"/>
        </w:rPr>
        <w:t>Step 1: Purchase and Download</w:t>
      </w:r>
    </w:p>
    <w:p w14:paraId="655C8608" w14:textId="474CCF00" w:rsidR="00581BEA" w:rsidRPr="00581BEA" w:rsidRDefault="00581BEA" w:rsidP="00CF2509">
      <w:pPr>
        <w:numPr>
          <w:ilvl w:val="0"/>
          <w:numId w:val="4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 xml:space="preserve">Visit the </w:t>
      </w:r>
      <w:hyperlink r:id="rId10" w:history="1">
        <w:proofErr w:type="spellStart"/>
        <w:r w:rsidRPr="00EF0ED9">
          <w:rPr>
            <w:rStyle w:val="Hyperlink"/>
            <w:rFonts w:ascii="Calibri" w:eastAsia="Cambria" w:hAnsi="Calibri" w:cs="Times New Roman"/>
            <w:b/>
            <w:color w:val="354ABF"/>
            <w:szCs w:val="24"/>
          </w:rPr>
          <w:t>CodeCanyon</w:t>
        </w:r>
        <w:proofErr w:type="spellEnd"/>
        <w:r w:rsidRPr="00EF0ED9">
          <w:rPr>
            <w:rStyle w:val="Hyperlink"/>
            <w:rFonts w:ascii="Calibri" w:eastAsia="Cambria" w:hAnsi="Calibri" w:cs="Times New Roman"/>
            <w:b/>
            <w:color w:val="354ABF"/>
            <w:szCs w:val="24"/>
          </w:rPr>
          <w:t xml:space="preserve"> </w:t>
        </w:r>
        <w:proofErr w:type="spellStart"/>
        <w:r w:rsidRPr="00EF0ED9">
          <w:rPr>
            <w:rStyle w:val="Hyperlink"/>
            <w:rFonts w:ascii="Calibri" w:eastAsia="Cambria" w:hAnsi="Calibri" w:cs="Times New Roman"/>
            <w:b/>
            <w:color w:val="354ABF"/>
            <w:szCs w:val="24"/>
          </w:rPr>
          <w:t>ChatWidget</w:t>
        </w:r>
        <w:proofErr w:type="spellEnd"/>
      </w:hyperlink>
      <w:r w:rsidRPr="00EF0ED9">
        <w:rPr>
          <w:rStyle w:val="Hyperlink"/>
          <w:rFonts w:ascii="Calibri" w:eastAsia="Cambria" w:hAnsi="Calibri" w:cs="Times New Roman"/>
          <w:b/>
          <w:color w:val="354ABF"/>
        </w:rPr>
        <w:t xml:space="preserve"> </w:t>
      </w:r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>page.</w:t>
      </w:r>
    </w:p>
    <w:p w14:paraId="298ECB9B" w14:textId="77777777" w:rsidR="00581BEA" w:rsidRPr="00581BEA" w:rsidRDefault="00581BEA" w:rsidP="00ED00DE">
      <w:pPr>
        <w:numPr>
          <w:ilvl w:val="0"/>
          <w:numId w:val="4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 xml:space="preserve">Purchase the </w:t>
      </w:r>
      <w:proofErr w:type="spellStart"/>
      <w:r w:rsidRPr="00581BEA">
        <w:rPr>
          <w:rFonts w:ascii="Calibri" w:eastAsia="Times New Roman" w:hAnsi="Calibri" w:cs="Times New Roman"/>
          <w:b/>
          <w:color w:val="auto"/>
          <w:kern w:val="0"/>
          <w:szCs w:val="24"/>
        </w:rPr>
        <w:t>ChatWidget</w:t>
      </w:r>
      <w:proofErr w:type="spellEnd"/>
      <w:r w:rsidRPr="00581BEA">
        <w:rPr>
          <w:rFonts w:ascii="Calibri" w:eastAsia="Times New Roman" w:hAnsi="Calibri" w:cs="Times New Roman"/>
          <w:b/>
          <w:color w:val="auto"/>
          <w:kern w:val="0"/>
          <w:szCs w:val="24"/>
        </w:rPr>
        <w:t xml:space="preserve"> </w:t>
      </w:r>
      <w:proofErr w:type="spellStart"/>
      <w:r w:rsidRPr="00581BEA">
        <w:rPr>
          <w:rFonts w:ascii="Calibri" w:eastAsia="Times New Roman" w:hAnsi="Calibri" w:cs="Times New Roman"/>
          <w:b/>
          <w:color w:val="auto"/>
          <w:kern w:val="0"/>
          <w:szCs w:val="24"/>
        </w:rPr>
        <w:t>addon</w:t>
      </w:r>
      <w:proofErr w:type="spellEnd"/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>.</w:t>
      </w:r>
    </w:p>
    <w:p w14:paraId="6625D16C" w14:textId="77777777" w:rsidR="00581BEA" w:rsidRPr="00581BEA" w:rsidRDefault="00581BEA" w:rsidP="00ED00DE">
      <w:pPr>
        <w:numPr>
          <w:ilvl w:val="0"/>
          <w:numId w:val="4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 xml:space="preserve">Download the </w:t>
      </w:r>
      <w:proofErr w:type="spellStart"/>
      <w:r w:rsidRPr="00581BEA">
        <w:rPr>
          <w:rFonts w:ascii="Calibri" w:eastAsia="Times New Roman" w:hAnsi="Calibri" w:cs="Times New Roman"/>
          <w:b/>
          <w:color w:val="auto"/>
          <w:kern w:val="0"/>
          <w:szCs w:val="24"/>
        </w:rPr>
        <w:t>ChatWidget</w:t>
      </w:r>
      <w:proofErr w:type="spellEnd"/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 xml:space="preserve"> package from your </w:t>
      </w:r>
      <w:proofErr w:type="spellStart"/>
      <w:r w:rsidRPr="00581BEA">
        <w:rPr>
          <w:rFonts w:ascii="Calibri" w:eastAsia="Times New Roman" w:hAnsi="Calibri" w:cs="Times New Roman"/>
          <w:b/>
          <w:color w:val="auto"/>
          <w:kern w:val="0"/>
          <w:szCs w:val="24"/>
        </w:rPr>
        <w:t>CodeCanyon</w:t>
      </w:r>
      <w:proofErr w:type="spellEnd"/>
      <w:r w:rsidRPr="00581BEA">
        <w:rPr>
          <w:rFonts w:ascii="Calibri" w:eastAsia="Times New Roman" w:hAnsi="Calibri" w:cs="Times New Roman"/>
          <w:color w:val="auto"/>
          <w:kern w:val="0"/>
          <w:szCs w:val="24"/>
        </w:rPr>
        <w:t xml:space="preserve"> account.</w:t>
      </w:r>
    </w:p>
    <w:p w14:paraId="1A81F529" w14:textId="77777777" w:rsidR="00581BEA" w:rsidRPr="00EF0ED9" w:rsidRDefault="00581BEA" w:rsidP="00FE1972">
      <w:pPr>
        <w:spacing w:before="100" w:beforeAutospacing="1" w:after="100" w:afterAutospacing="1"/>
        <w:ind w:right="0" w:firstLine="36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r w:rsidRPr="00EF0ED9">
        <w:rPr>
          <w:rFonts w:ascii="Calibri" w:eastAsia="Cambria" w:hAnsi="Calibri" w:cs="Times New Roman"/>
          <w:b/>
          <w:color w:val="595959"/>
          <w:szCs w:val="24"/>
        </w:rPr>
        <w:t xml:space="preserve">Step 2: Upload and Activate </w:t>
      </w:r>
      <w:proofErr w:type="spellStart"/>
      <w:r w:rsidRPr="00EF0ED9">
        <w:rPr>
          <w:rFonts w:ascii="Calibri" w:eastAsia="Cambria" w:hAnsi="Calibri" w:cs="Times New Roman"/>
          <w:b/>
          <w:color w:val="595959"/>
          <w:szCs w:val="24"/>
        </w:rPr>
        <w:t>Addon</w:t>
      </w:r>
      <w:proofErr w:type="spellEnd"/>
    </w:p>
    <w:p w14:paraId="06A6E42A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Log in to your </w:t>
      </w:r>
      <w:proofErr w:type="spellStart"/>
      <w:r w:rsidRPr="00FE1972">
        <w:rPr>
          <w:rFonts w:ascii="Calibri" w:hAnsi="Calibri" w:cs="Times New Roman"/>
          <w:b/>
        </w:rPr>
        <w:t>SaleBot</w:t>
      </w:r>
      <w:proofErr w:type="spellEnd"/>
      <w:r w:rsidRPr="00EF0ED9">
        <w:rPr>
          <w:rFonts w:ascii="Calibri" w:hAnsi="Calibri" w:cs="Times New Roman"/>
        </w:rPr>
        <w:t xml:space="preserve"> admin panel.</w:t>
      </w:r>
    </w:p>
    <w:p w14:paraId="4B8BD08F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Navigate to the </w:t>
      </w:r>
      <w:proofErr w:type="spellStart"/>
      <w:r w:rsidRPr="00EF0ED9">
        <w:rPr>
          <w:rStyle w:val="Strong"/>
          <w:rFonts w:ascii="Calibri" w:hAnsi="Calibri" w:cs="Times New Roman"/>
        </w:rPr>
        <w:t>Addon</w:t>
      </w:r>
      <w:proofErr w:type="spellEnd"/>
      <w:r w:rsidRPr="00EF0ED9">
        <w:rPr>
          <w:rFonts w:ascii="Calibri" w:hAnsi="Calibri" w:cs="Times New Roman"/>
        </w:rPr>
        <w:t xml:space="preserve"> menu.</w:t>
      </w:r>
    </w:p>
    <w:p w14:paraId="4DCCEBB8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Select </w:t>
      </w:r>
      <w:r w:rsidRPr="00EF0ED9">
        <w:rPr>
          <w:rStyle w:val="Strong"/>
          <w:rFonts w:ascii="Calibri" w:hAnsi="Calibri" w:cs="Times New Roman"/>
        </w:rPr>
        <w:t xml:space="preserve">Installed </w:t>
      </w:r>
      <w:proofErr w:type="spellStart"/>
      <w:r w:rsidRPr="00EF0ED9">
        <w:rPr>
          <w:rStyle w:val="Strong"/>
          <w:rFonts w:ascii="Calibri" w:hAnsi="Calibri" w:cs="Times New Roman"/>
        </w:rPr>
        <w:t>Addons</w:t>
      </w:r>
      <w:proofErr w:type="spellEnd"/>
      <w:r w:rsidRPr="00EF0ED9">
        <w:rPr>
          <w:rFonts w:ascii="Calibri" w:hAnsi="Calibri" w:cs="Times New Roman"/>
        </w:rPr>
        <w:t>.</w:t>
      </w:r>
    </w:p>
    <w:p w14:paraId="497BCFA7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Click the </w:t>
      </w:r>
      <w:r w:rsidRPr="00EF0ED9">
        <w:rPr>
          <w:rStyle w:val="Strong"/>
          <w:rFonts w:ascii="Calibri" w:hAnsi="Calibri" w:cs="Times New Roman"/>
        </w:rPr>
        <w:t>Upload</w:t>
      </w:r>
      <w:r w:rsidRPr="00EF0ED9">
        <w:rPr>
          <w:rFonts w:ascii="Calibri" w:hAnsi="Calibri" w:cs="Times New Roman"/>
        </w:rPr>
        <w:t xml:space="preserve"> button.</w:t>
      </w:r>
    </w:p>
    <w:p w14:paraId="2DDA2365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>In the modal that appears:</w:t>
      </w:r>
    </w:p>
    <w:p w14:paraId="248C987C" w14:textId="77777777" w:rsidR="00581BEA" w:rsidRPr="00EF0ED9" w:rsidRDefault="00581BEA" w:rsidP="00ED00DE">
      <w:pPr>
        <w:numPr>
          <w:ilvl w:val="1"/>
          <w:numId w:val="5"/>
        </w:numPr>
        <w:tabs>
          <w:tab w:val="clear" w:pos="1440"/>
          <w:tab w:val="num" w:pos="2520"/>
        </w:tabs>
        <w:spacing w:before="100" w:beforeAutospacing="1" w:after="100" w:afterAutospacing="1"/>
        <w:ind w:left="252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>Enter the activation code provided at the time of purchase.</w:t>
      </w:r>
    </w:p>
    <w:p w14:paraId="40C288C4" w14:textId="77777777" w:rsidR="00581BEA" w:rsidRPr="00EF0ED9" w:rsidRDefault="00581BEA" w:rsidP="00ED00DE">
      <w:pPr>
        <w:numPr>
          <w:ilvl w:val="1"/>
          <w:numId w:val="5"/>
        </w:numPr>
        <w:tabs>
          <w:tab w:val="clear" w:pos="1440"/>
          <w:tab w:val="num" w:pos="2520"/>
        </w:tabs>
        <w:spacing w:before="100" w:beforeAutospacing="1" w:after="100" w:afterAutospacing="1"/>
        <w:ind w:left="252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Upload the </w:t>
      </w:r>
      <w:r w:rsidRPr="009E258F">
        <w:rPr>
          <w:rStyle w:val="HTMLCode"/>
          <w:rFonts w:ascii="Calibri" w:eastAsiaTheme="minorHAnsi" w:hAnsi="Calibri" w:cs="Times New Roman"/>
          <w:b/>
        </w:rPr>
        <w:t>ChatWidget.zip</w:t>
      </w:r>
      <w:r w:rsidRPr="00EF0ED9">
        <w:rPr>
          <w:rFonts w:ascii="Calibri" w:hAnsi="Calibri" w:cs="Times New Roman"/>
        </w:rPr>
        <w:t xml:space="preserve"> file.</w:t>
      </w:r>
    </w:p>
    <w:p w14:paraId="02059821" w14:textId="77777777" w:rsidR="00581BEA" w:rsidRPr="00EF0ED9" w:rsidRDefault="00581BEA" w:rsidP="00ED00DE">
      <w:pPr>
        <w:numPr>
          <w:ilvl w:val="1"/>
          <w:numId w:val="5"/>
        </w:numPr>
        <w:tabs>
          <w:tab w:val="clear" w:pos="1440"/>
          <w:tab w:val="num" w:pos="2520"/>
        </w:tabs>
        <w:spacing w:before="100" w:beforeAutospacing="1" w:after="100" w:afterAutospacing="1"/>
        <w:ind w:left="252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Click </w:t>
      </w:r>
      <w:r w:rsidRPr="00EF0ED9">
        <w:rPr>
          <w:rStyle w:val="Strong"/>
          <w:rFonts w:ascii="Calibri" w:hAnsi="Calibri" w:cs="Times New Roman"/>
        </w:rPr>
        <w:t>Save</w:t>
      </w:r>
      <w:r w:rsidRPr="00EF0ED9">
        <w:rPr>
          <w:rFonts w:ascii="Calibri" w:hAnsi="Calibri" w:cs="Times New Roman"/>
        </w:rPr>
        <w:t xml:space="preserve"> to complete the installation.</w:t>
      </w:r>
    </w:p>
    <w:p w14:paraId="2BA9E40F" w14:textId="77777777" w:rsidR="00581BEA" w:rsidRPr="00EF0ED9" w:rsidRDefault="00581BEA" w:rsidP="00ED00DE">
      <w:pPr>
        <w:numPr>
          <w:ilvl w:val="0"/>
          <w:numId w:val="5"/>
        </w:numPr>
        <w:tabs>
          <w:tab w:val="clear" w:pos="720"/>
          <w:tab w:val="num" w:pos="1800"/>
        </w:tabs>
        <w:spacing w:before="100" w:beforeAutospacing="1" w:after="100" w:afterAutospacing="1"/>
        <w:ind w:left="180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Once uploaded, the </w:t>
      </w:r>
      <w:proofErr w:type="spellStart"/>
      <w:r w:rsidRPr="00EF0ED9">
        <w:rPr>
          <w:rFonts w:ascii="Calibri" w:hAnsi="Calibri" w:cs="Times New Roman"/>
        </w:rPr>
        <w:t>addon</w:t>
      </w:r>
      <w:proofErr w:type="spellEnd"/>
      <w:r w:rsidRPr="00EF0ED9">
        <w:rPr>
          <w:rFonts w:ascii="Calibri" w:hAnsi="Calibri" w:cs="Times New Roman"/>
        </w:rPr>
        <w:t xml:space="preserve"> will be activated and ready for configuration.</w:t>
      </w:r>
    </w:p>
    <w:p w14:paraId="2F9EE486" w14:textId="1F01D2F9" w:rsidR="00581BEA" w:rsidRPr="00EF0ED9" w:rsidRDefault="00581BEA" w:rsidP="00215C09">
      <w:pPr>
        <w:spacing w:before="100" w:beforeAutospacing="1" w:after="100" w:afterAutospacing="1"/>
        <w:ind w:left="2160" w:right="0"/>
        <w:rPr>
          <w:rFonts w:ascii="Calibri" w:hAnsi="Calibri" w:cs="Times New Roman"/>
        </w:rPr>
      </w:pPr>
      <w:r w:rsidRPr="00EF0ED9">
        <w:rPr>
          <w:rFonts w:ascii="Calibri" w:hAnsi="Calibri" w:cs="Times New Roman"/>
        </w:rPr>
        <w:t xml:space="preserve">After the installation, the </w:t>
      </w:r>
      <w:proofErr w:type="spellStart"/>
      <w:r w:rsidRPr="00EF0ED9">
        <w:rPr>
          <w:rFonts w:ascii="Calibri" w:hAnsi="Calibri" w:cs="Times New Roman"/>
        </w:rPr>
        <w:t>ChatWidget</w:t>
      </w:r>
      <w:proofErr w:type="spellEnd"/>
      <w:r w:rsidRPr="00EF0ED9">
        <w:rPr>
          <w:rFonts w:ascii="Calibri" w:hAnsi="Calibri" w:cs="Times New Roman"/>
        </w:rPr>
        <w:t xml:space="preserve"> menu will be visible in the client panel under </w:t>
      </w:r>
      <w:r w:rsidRPr="00EF0ED9">
        <w:rPr>
          <w:rFonts w:ascii="Calibri" w:hAnsi="Calibri" w:cs="Times New Roman"/>
          <w:b/>
          <w:bCs/>
        </w:rPr>
        <w:t>WhatsApp -&gt; Chat Widget</w:t>
      </w:r>
      <w:r w:rsidRPr="00EF0ED9">
        <w:rPr>
          <w:rFonts w:ascii="Calibri" w:hAnsi="Calibri" w:cs="Times New Roman"/>
        </w:rPr>
        <w:t>.</w:t>
      </w:r>
    </w:p>
    <w:p w14:paraId="1496D449" w14:textId="77777777" w:rsidR="004807E9" w:rsidRPr="004807E9" w:rsidRDefault="004807E9" w:rsidP="00ED00DE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Cambria" w:hAnsi="Calibri" w:cs="Times New Roman"/>
          <w:b/>
          <w:color w:val="595959"/>
          <w:szCs w:val="24"/>
        </w:rPr>
      </w:pPr>
      <w:r w:rsidRPr="004807E9">
        <w:rPr>
          <w:rFonts w:ascii="Calibri" w:eastAsia="Cambria" w:hAnsi="Calibri" w:cs="Times New Roman"/>
          <w:b/>
          <w:color w:val="595959"/>
          <w:szCs w:val="24"/>
        </w:rPr>
        <w:t>Usage</w:t>
      </w:r>
    </w:p>
    <w:p w14:paraId="795AAC1D" w14:textId="77777777" w:rsidR="004807E9" w:rsidRPr="004807E9" w:rsidRDefault="004807E9" w:rsidP="00ED00DE">
      <w:pPr>
        <w:spacing w:before="100" w:beforeAutospacing="1" w:after="100" w:afterAutospacing="1"/>
        <w:ind w:left="1080" w:right="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r w:rsidRPr="004807E9">
        <w:rPr>
          <w:rFonts w:ascii="Calibri" w:eastAsia="Cambria" w:hAnsi="Calibri" w:cs="Times New Roman"/>
          <w:b/>
          <w:color w:val="595959"/>
          <w:szCs w:val="24"/>
        </w:rPr>
        <w:t>Creating and Customizing a Chat Widget</w:t>
      </w:r>
    </w:p>
    <w:p w14:paraId="0692D48B" w14:textId="77777777" w:rsidR="007E723B" w:rsidRPr="00EF0ED9" w:rsidRDefault="004807E9" w:rsidP="007E723B">
      <w:pPr>
        <w:numPr>
          <w:ilvl w:val="0"/>
          <w:numId w:val="6"/>
        </w:numPr>
        <w:tabs>
          <w:tab w:val="clear" w:pos="1080"/>
          <w:tab w:val="num" w:pos="1440"/>
        </w:tabs>
        <w:spacing w:before="100" w:beforeAutospacing="1" w:after="100" w:afterAutospacing="1"/>
        <w:ind w:left="1440"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EF0ED9">
        <w:rPr>
          <w:rStyle w:val="Strong"/>
          <w:rFonts w:ascii="Calibri" w:hAnsi="Calibri" w:cs="Times New Roman"/>
          <w:b w:val="0"/>
          <w:bCs w:val="0"/>
        </w:rPr>
        <w:t>Navigate to the Chat Widget Section:</w:t>
      </w:r>
    </w:p>
    <w:p w14:paraId="0F6B7727" w14:textId="747D4AEA" w:rsidR="004807E9" w:rsidRPr="004807E9" w:rsidRDefault="004807E9" w:rsidP="00215C09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 xml:space="preserve">Go to </w:t>
      </w:r>
      <w:r w:rsidRPr="004807E9">
        <w:rPr>
          <w:rFonts w:ascii="Calibri" w:hAnsi="Calibri" w:cs="Times New Roman"/>
          <w:b/>
        </w:rPr>
        <w:t>WhatsApp</w:t>
      </w:r>
      <w:r w:rsidRPr="004807E9">
        <w:rPr>
          <w:rFonts w:ascii="Calibri" w:hAnsi="Calibri" w:cs="Times New Roman"/>
        </w:rPr>
        <w:t xml:space="preserve"> -&gt; </w:t>
      </w:r>
      <w:r w:rsidRPr="004807E9">
        <w:rPr>
          <w:rFonts w:ascii="Calibri" w:hAnsi="Calibri" w:cs="Times New Roman"/>
          <w:b/>
        </w:rPr>
        <w:t>Chat Widget</w:t>
      </w:r>
      <w:r w:rsidRPr="004807E9">
        <w:rPr>
          <w:rFonts w:ascii="Calibri" w:hAnsi="Calibri" w:cs="Times New Roman"/>
        </w:rPr>
        <w:t xml:space="preserve"> in the client panel.</w:t>
      </w:r>
    </w:p>
    <w:p w14:paraId="28C6D69B" w14:textId="77777777" w:rsidR="004807E9" w:rsidRPr="00EF0ED9" w:rsidRDefault="004807E9" w:rsidP="00ED00DE">
      <w:pPr>
        <w:numPr>
          <w:ilvl w:val="0"/>
          <w:numId w:val="6"/>
        </w:numPr>
        <w:tabs>
          <w:tab w:val="clear" w:pos="1080"/>
          <w:tab w:val="num" w:pos="1440"/>
        </w:tabs>
        <w:spacing w:before="100" w:beforeAutospacing="1" w:after="100" w:afterAutospacing="1"/>
        <w:ind w:left="144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Add a New Chat Widget:</w:t>
      </w:r>
    </w:p>
    <w:p w14:paraId="6F23BE10" w14:textId="77777777" w:rsidR="004807E9" w:rsidRPr="004807E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 xml:space="preserve">Click the </w:t>
      </w:r>
      <w:r w:rsidRPr="004807E9">
        <w:rPr>
          <w:rFonts w:ascii="Calibri" w:hAnsi="Calibri" w:cs="Times New Roman"/>
          <w:b/>
        </w:rPr>
        <w:t>Add New</w:t>
      </w:r>
      <w:r w:rsidRPr="004807E9">
        <w:rPr>
          <w:rFonts w:ascii="Calibri" w:hAnsi="Calibri" w:cs="Times New Roman"/>
        </w:rPr>
        <w:t xml:space="preserve"> button to create a new chat widget.</w:t>
      </w:r>
    </w:p>
    <w:p w14:paraId="493F7023" w14:textId="77777777" w:rsidR="004807E9" w:rsidRPr="00EF0ED9" w:rsidRDefault="004807E9" w:rsidP="00ED00DE">
      <w:pPr>
        <w:numPr>
          <w:ilvl w:val="0"/>
          <w:numId w:val="6"/>
        </w:numPr>
        <w:tabs>
          <w:tab w:val="clear" w:pos="1080"/>
          <w:tab w:val="num" w:pos="1440"/>
        </w:tabs>
        <w:spacing w:before="100" w:beforeAutospacing="1" w:after="100" w:afterAutospacing="1"/>
        <w:ind w:left="144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  <w:b w:val="0"/>
          <w:bCs w:val="0"/>
        </w:rPr>
        <w:t>Customize Your Chat Widget:</w:t>
      </w:r>
    </w:p>
    <w:p w14:paraId="21BDC02A" w14:textId="77777777" w:rsidR="004807E9" w:rsidRPr="004807E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Fonts w:ascii="Calibri" w:hAnsi="Calibri" w:cs="Times New Roman"/>
          <w:b/>
          <w:bCs/>
        </w:rPr>
      </w:pPr>
      <w:r w:rsidRPr="004807E9">
        <w:rPr>
          <w:rFonts w:ascii="Calibri" w:hAnsi="Calibri" w:cs="Times New Roman"/>
          <w:b/>
          <w:bCs/>
        </w:rPr>
        <w:t>Chat Widget Design:</w:t>
      </w:r>
    </w:p>
    <w:p w14:paraId="0781CFBF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Enable or disable the chat box.</w:t>
      </w:r>
    </w:p>
    <w:p w14:paraId="1A0B869D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Choose the box position: middle-left, middle-right, bottom-left, or bottom-right.</w:t>
      </w:r>
    </w:p>
    <w:p w14:paraId="4737FFAA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Select the layout: button or bubble.</w:t>
      </w:r>
    </w:p>
    <w:p w14:paraId="4A57F34D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lastRenderedPageBreak/>
        <w:t>Enable or disable rounded borders.</w:t>
      </w:r>
    </w:p>
    <w:p w14:paraId="2B1DA2F2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the button text.</w:t>
      </w:r>
    </w:p>
    <w:p w14:paraId="2B00ECD1" w14:textId="36DCE4CE" w:rsidR="004807E9" w:rsidRPr="00EF0ED9" w:rsidRDefault="004807E9" w:rsidP="001E55FA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Availability</w:t>
      </w:r>
      <w:r w:rsidR="007E723B" w:rsidRPr="00EF0ED9">
        <w:rPr>
          <w:rStyle w:val="Strong"/>
          <w:rFonts w:ascii="Calibri" w:hAnsi="Calibri" w:cs="Times New Roman"/>
        </w:rPr>
        <w:t xml:space="preserve"> </w:t>
      </w:r>
      <w:r w:rsidRPr="00EF0ED9">
        <w:rPr>
          <w:rStyle w:val="Strong"/>
          <w:rFonts w:ascii="Calibri" w:hAnsi="Calibri" w:cs="Times New Roman"/>
        </w:rPr>
        <w:t>:</w:t>
      </w:r>
    </w:p>
    <w:p w14:paraId="5D89CBAA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Configure available days.</w:t>
      </w:r>
    </w:p>
    <w:p w14:paraId="0A572C60" w14:textId="13265503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 xml:space="preserve">Set the </w:t>
      </w:r>
      <w:r w:rsidR="000D072B" w:rsidRPr="00EF0ED9">
        <w:rPr>
          <w:rFonts w:ascii="Calibri" w:hAnsi="Calibri" w:cs="Times New Roman"/>
        </w:rPr>
        <w:t>time zone</w:t>
      </w:r>
      <w:r w:rsidRPr="004807E9">
        <w:rPr>
          <w:rFonts w:ascii="Calibri" w:hAnsi="Calibri" w:cs="Times New Roman"/>
        </w:rPr>
        <w:t>.</w:t>
      </w:r>
    </w:p>
    <w:p w14:paraId="4D4E1CC4" w14:textId="47D4550C" w:rsidR="004807E9" w:rsidRPr="00EF0ED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Messages</w:t>
      </w:r>
      <w:r w:rsidR="007E723B" w:rsidRPr="00EF0ED9">
        <w:rPr>
          <w:rStyle w:val="Strong"/>
          <w:rFonts w:ascii="Calibri" w:hAnsi="Calibri" w:cs="Times New Roman"/>
        </w:rPr>
        <w:t xml:space="preserve"> </w:t>
      </w:r>
      <w:r w:rsidRPr="00EF0ED9">
        <w:rPr>
          <w:rStyle w:val="Strong"/>
          <w:rFonts w:ascii="Calibri" w:hAnsi="Calibri" w:cs="Times New Roman"/>
        </w:rPr>
        <w:t>:</w:t>
      </w:r>
    </w:p>
    <w:p w14:paraId="48B26664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the initial message displayed to users.</w:t>
      </w:r>
    </w:p>
    <w:p w14:paraId="7F0EE656" w14:textId="46CA92BE" w:rsidR="004807E9" w:rsidRPr="00EF0ED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9F07BD">
        <w:rPr>
          <w:rStyle w:val="Strong"/>
          <w:rFonts w:ascii="Calibri" w:hAnsi="Calibri" w:cs="Times New Roman"/>
        </w:rPr>
        <w:t>Bot:</w:t>
      </w:r>
    </w:p>
    <w:p w14:paraId="79A7738A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Enable or disable bot auto open.</w:t>
      </w:r>
    </w:p>
    <w:p w14:paraId="2808708B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the auto open delay.</w:t>
      </w:r>
    </w:p>
    <w:p w14:paraId="66D23E44" w14:textId="0FB903D2" w:rsidR="004807E9" w:rsidRPr="00EF0ED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Header</w:t>
      </w:r>
      <w:r w:rsidR="007E723B" w:rsidRPr="00EF0ED9">
        <w:rPr>
          <w:rStyle w:val="Strong"/>
          <w:rFonts w:ascii="Calibri" w:hAnsi="Calibri" w:cs="Times New Roman"/>
        </w:rPr>
        <w:t xml:space="preserve"> </w:t>
      </w:r>
      <w:r w:rsidRPr="00EF0ED9">
        <w:rPr>
          <w:rStyle w:val="Strong"/>
          <w:rFonts w:ascii="Calibri" w:hAnsi="Calibri" w:cs="Times New Roman"/>
        </w:rPr>
        <w:t>:</w:t>
      </w:r>
    </w:p>
    <w:p w14:paraId="2AAB9244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Customize the header title.</w:t>
      </w:r>
    </w:p>
    <w:p w14:paraId="13171332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the header subtitle.</w:t>
      </w:r>
    </w:p>
    <w:p w14:paraId="77482C7E" w14:textId="77777777" w:rsidR="004807E9" w:rsidRPr="00EF0ED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Appearance:</w:t>
      </w:r>
    </w:p>
    <w:p w14:paraId="26DFDAFB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Choose background color.</w:t>
      </w:r>
    </w:p>
    <w:p w14:paraId="74E096BD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header background color.</w:t>
      </w:r>
    </w:p>
    <w:p w14:paraId="6703BC68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Customize text color.</w:t>
      </w:r>
    </w:p>
    <w:p w14:paraId="155FC36A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contact label color.</w:t>
      </w:r>
    </w:p>
    <w:p w14:paraId="15D886FD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Choose name color.</w:t>
      </w:r>
    </w:p>
    <w:p w14:paraId="2EBF4458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Set body font size.</w:t>
      </w:r>
    </w:p>
    <w:p w14:paraId="7AADB2CA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Customize button icon color.</w:t>
      </w:r>
    </w:p>
    <w:p w14:paraId="74B0F2E1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Select the font family.</w:t>
      </w:r>
    </w:p>
    <w:p w14:paraId="4362998C" w14:textId="77777777" w:rsidR="004807E9" w:rsidRPr="00EF0ED9" w:rsidRDefault="004807E9" w:rsidP="00ED00DE">
      <w:pPr>
        <w:numPr>
          <w:ilvl w:val="0"/>
          <w:numId w:val="6"/>
        </w:numPr>
        <w:tabs>
          <w:tab w:val="clear" w:pos="1080"/>
          <w:tab w:val="num" w:pos="1440"/>
        </w:tabs>
        <w:spacing w:before="100" w:beforeAutospacing="1" w:after="100" w:afterAutospacing="1"/>
        <w:ind w:left="144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Add Contacts to the Widget:</w:t>
      </w:r>
    </w:p>
    <w:p w14:paraId="38A97AC8" w14:textId="77777777" w:rsidR="004807E9" w:rsidRPr="004807E9" w:rsidRDefault="004807E9" w:rsidP="00ED00DE">
      <w:pPr>
        <w:numPr>
          <w:ilvl w:val="1"/>
          <w:numId w:val="6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Add contacts by filling in the required details like name, phone, and label.</w:t>
      </w:r>
    </w:p>
    <w:p w14:paraId="58D82C36" w14:textId="34228DC4" w:rsidR="004807E9" w:rsidRPr="004807E9" w:rsidRDefault="004807E9" w:rsidP="00ED00DE">
      <w:pPr>
        <w:spacing w:before="100" w:beforeAutospacing="1" w:after="100" w:afterAutospacing="1"/>
        <w:ind w:right="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r w:rsidRPr="004807E9">
        <w:rPr>
          <w:rFonts w:ascii="Calibri" w:eastAsia="Cambria" w:hAnsi="Calibri" w:cs="Times New Roman"/>
          <w:b/>
          <w:color w:val="595959"/>
          <w:szCs w:val="24"/>
        </w:rPr>
        <w:t>Embedding the Chat Widget</w:t>
      </w:r>
    </w:p>
    <w:p w14:paraId="7825007C" w14:textId="77777777" w:rsidR="004807E9" w:rsidRPr="00EF0ED9" w:rsidRDefault="004807E9" w:rsidP="00ED00DE">
      <w:pPr>
        <w:numPr>
          <w:ilvl w:val="0"/>
          <w:numId w:val="7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  <w:b w:val="0"/>
          <w:bCs w:val="0"/>
        </w:rPr>
        <w:t>Get Embed Code:</w:t>
      </w:r>
    </w:p>
    <w:p w14:paraId="3E909254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In the list of chat widgets, find the widget you want to embed.</w:t>
      </w:r>
    </w:p>
    <w:p w14:paraId="4B4A6EF7" w14:textId="77777777" w:rsidR="004807E9" w:rsidRPr="004807E9" w:rsidRDefault="004807E9" w:rsidP="00ED00DE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 xml:space="preserve">Under the action column, click the </w:t>
      </w:r>
      <w:r w:rsidRPr="004807E9">
        <w:rPr>
          <w:rFonts w:ascii="Calibri" w:hAnsi="Calibri" w:cs="Times New Roman"/>
          <w:b/>
        </w:rPr>
        <w:t>Get Embed Code</w:t>
      </w:r>
      <w:r w:rsidRPr="004807E9">
        <w:rPr>
          <w:rFonts w:ascii="Calibri" w:hAnsi="Calibri" w:cs="Times New Roman"/>
        </w:rPr>
        <w:t xml:space="preserve"> &lt;/&gt; button.</w:t>
      </w:r>
    </w:p>
    <w:p w14:paraId="018FDA64" w14:textId="77777777" w:rsidR="004807E9" w:rsidRPr="00EF0ED9" w:rsidRDefault="004807E9" w:rsidP="00C130E5">
      <w:pPr>
        <w:numPr>
          <w:ilvl w:val="0"/>
          <w:numId w:val="7"/>
        </w:numPr>
        <w:tabs>
          <w:tab w:val="clear" w:pos="1800"/>
          <w:tab w:val="num" w:pos="2160"/>
          <w:tab w:val="num" w:pos="288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A popup will appear with the embed code.</w:t>
      </w:r>
    </w:p>
    <w:p w14:paraId="06B9EDF2" w14:textId="77777777" w:rsidR="004807E9" w:rsidRPr="00EF0ED9" w:rsidRDefault="004807E9" w:rsidP="007C32E1">
      <w:pPr>
        <w:numPr>
          <w:ilvl w:val="0"/>
          <w:numId w:val="7"/>
        </w:numPr>
        <w:tabs>
          <w:tab w:val="clear" w:pos="1800"/>
          <w:tab w:val="num" w:pos="2160"/>
        </w:tabs>
        <w:spacing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</w:rPr>
        <w:t>Copy and Paste the Embed Code:</w:t>
      </w:r>
    </w:p>
    <w:p w14:paraId="25EA188F" w14:textId="77777777" w:rsidR="004807E9" w:rsidRPr="004807E9" w:rsidRDefault="004807E9" w:rsidP="007C32E1">
      <w:pPr>
        <w:numPr>
          <w:ilvl w:val="2"/>
          <w:numId w:val="6"/>
        </w:numPr>
        <w:tabs>
          <w:tab w:val="clear" w:pos="2520"/>
          <w:tab w:val="num" w:pos="2880"/>
        </w:tabs>
        <w:spacing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Copy the embed code from the popup.</w:t>
      </w:r>
    </w:p>
    <w:p w14:paraId="20BCFB68" w14:textId="5E6A5996" w:rsidR="004807E9" w:rsidRDefault="001506EE" w:rsidP="007C32E1">
      <w:pPr>
        <w:numPr>
          <w:ilvl w:val="2"/>
          <w:numId w:val="6"/>
        </w:numPr>
        <w:tabs>
          <w:tab w:val="clear" w:pos="2520"/>
          <w:tab w:val="num" w:pos="2880"/>
        </w:tabs>
        <w:spacing w:after="100" w:afterAutospacing="1"/>
        <w:ind w:left="2880" w:right="0"/>
        <w:rPr>
          <w:rFonts w:ascii="Calibri" w:hAnsi="Calibri" w:cs="Times New Roman"/>
        </w:rPr>
      </w:pPr>
      <w:r>
        <w:rPr>
          <w:rFonts w:ascii="Calibri" w:hAnsi="Calibri" w:cs="Times New Roman"/>
        </w:rPr>
        <w:t>Paste this code into the BODY</w:t>
      </w:r>
      <w:r w:rsidR="004807E9" w:rsidRPr="004807E9">
        <w:rPr>
          <w:rFonts w:ascii="Calibri" w:hAnsi="Calibri" w:cs="Times New Roman"/>
        </w:rPr>
        <w:t xml:space="preserve"> of any website where you want the chat widget to appear.</w:t>
      </w:r>
    </w:p>
    <w:p w14:paraId="5141BF16" w14:textId="5095A468" w:rsidR="0030238F" w:rsidRPr="0030238F" w:rsidRDefault="00842349" w:rsidP="0030238F">
      <w:pPr>
        <w:spacing w:after="100" w:afterAutospacing="1"/>
        <w:ind w:left="2880" w:right="0"/>
        <w:rPr>
          <w:rFonts w:ascii="Calibri" w:hAnsi="Calibri" w:cs="Times New Roman"/>
        </w:rPr>
      </w:pPr>
      <w:r w:rsidRPr="00484757">
        <w:rPr>
          <w:rFonts w:ascii="Calibri" w:hAnsi="Calibri" w:cs="Times New Roman"/>
          <w:b/>
        </w:rPr>
        <w:t>Example</w:t>
      </w:r>
      <w:r w:rsidRPr="0030238F">
        <w:rPr>
          <w:rFonts w:ascii="Calibri" w:hAnsi="Calibri" w:cs="Times New Roman"/>
        </w:rPr>
        <w:t>: If</w:t>
      </w:r>
      <w:bookmarkStart w:id="1" w:name="_GoBack"/>
      <w:bookmarkEnd w:id="1"/>
      <w:r w:rsidR="0030238F" w:rsidRPr="0030238F">
        <w:rPr>
          <w:rFonts w:ascii="Calibri" w:hAnsi="Calibri" w:cs="Times New Roman"/>
        </w:rPr>
        <w:t xml:space="preserve"> you want to add the chat widget to your </w:t>
      </w:r>
      <w:proofErr w:type="spellStart"/>
      <w:r w:rsidR="0030238F" w:rsidRPr="0030238F">
        <w:rPr>
          <w:rFonts w:ascii="Calibri" w:hAnsi="Calibri" w:cs="Times New Roman"/>
        </w:rPr>
        <w:t>SaleBot</w:t>
      </w:r>
      <w:proofErr w:type="spellEnd"/>
      <w:r w:rsidR="0030238F" w:rsidRPr="0030238F">
        <w:rPr>
          <w:rFonts w:ascii="Calibri" w:hAnsi="Calibri" w:cs="Times New Roman"/>
        </w:rPr>
        <w:t xml:space="preserve"> script frontend, follow these steps:</w:t>
      </w:r>
    </w:p>
    <w:p w14:paraId="2DF63BDF" w14:textId="77777777" w:rsidR="0030238F" w:rsidRPr="0030238F" w:rsidRDefault="0030238F" w:rsidP="0030238F">
      <w:pPr>
        <w:pStyle w:val="ListParagraph"/>
        <w:numPr>
          <w:ilvl w:val="0"/>
          <w:numId w:val="11"/>
        </w:numPr>
        <w:spacing w:after="100" w:afterAutospacing="1"/>
        <w:ind w:right="0"/>
        <w:rPr>
          <w:rFonts w:ascii="Calibri" w:hAnsi="Calibri" w:cs="Times New Roman"/>
        </w:rPr>
      </w:pPr>
      <w:r w:rsidRPr="0030238F">
        <w:rPr>
          <w:rFonts w:ascii="Calibri" w:hAnsi="Calibri" w:cs="Times New Roman"/>
        </w:rPr>
        <w:t>Copy the chat widget embed code.</w:t>
      </w:r>
    </w:p>
    <w:p w14:paraId="5A639B59" w14:textId="77777777" w:rsidR="0030238F" w:rsidRPr="0030238F" w:rsidRDefault="0030238F" w:rsidP="0030238F">
      <w:pPr>
        <w:pStyle w:val="ListParagraph"/>
        <w:numPr>
          <w:ilvl w:val="0"/>
          <w:numId w:val="11"/>
        </w:numPr>
        <w:spacing w:after="100" w:afterAutospacing="1"/>
        <w:ind w:right="0"/>
        <w:rPr>
          <w:rFonts w:ascii="Calibri" w:hAnsi="Calibri" w:cs="Times New Roman"/>
        </w:rPr>
      </w:pPr>
      <w:r w:rsidRPr="0030238F">
        <w:rPr>
          <w:rFonts w:ascii="Calibri" w:hAnsi="Calibri" w:cs="Times New Roman"/>
        </w:rPr>
        <w:t xml:space="preserve">Go to </w:t>
      </w:r>
      <w:r w:rsidRPr="00ED78EA">
        <w:rPr>
          <w:rFonts w:ascii="Calibri" w:hAnsi="Calibri" w:cs="Times New Roman"/>
          <w:b/>
        </w:rPr>
        <w:t>Admin Panel -&gt; Website Settings -&gt; All Settings -&gt; Custom JS</w:t>
      </w:r>
      <w:r w:rsidRPr="0030238F">
        <w:rPr>
          <w:rFonts w:ascii="Calibri" w:hAnsi="Calibri" w:cs="Times New Roman"/>
        </w:rPr>
        <w:t>.</w:t>
      </w:r>
    </w:p>
    <w:p w14:paraId="3A4B8E28" w14:textId="77777777" w:rsidR="0030238F" w:rsidRPr="0030238F" w:rsidRDefault="0030238F" w:rsidP="0030238F">
      <w:pPr>
        <w:pStyle w:val="ListParagraph"/>
        <w:numPr>
          <w:ilvl w:val="0"/>
          <w:numId w:val="11"/>
        </w:numPr>
        <w:spacing w:after="100" w:afterAutospacing="1"/>
        <w:ind w:right="0"/>
        <w:rPr>
          <w:rFonts w:ascii="Calibri" w:hAnsi="Calibri" w:cs="Times New Roman"/>
        </w:rPr>
      </w:pPr>
      <w:r w:rsidRPr="0030238F">
        <w:rPr>
          <w:rFonts w:ascii="Calibri" w:hAnsi="Calibri" w:cs="Times New Roman"/>
        </w:rPr>
        <w:t xml:space="preserve">Paste the chat widget embed code into the </w:t>
      </w:r>
      <w:r w:rsidRPr="00ED78EA">
        <w:rPr>
          <w:rFonts w:ascii="Calibri" w:hAnsi="Calibri" w:cs="Times New Roman"/>
          <w:b/>
        </w:rPr>
        <w:t>Footer Script</w:t>
      </w:r>
      <w:r w:rsidRPr="0030238F">
        <w:rPr>
          <w:rFonts w:ascii="Calibri" w:hAnsi="Calibri" w:cs="Times New Roman"/>
        </w:rPr>
        <w:t xml:space="preserve"> field.</w:t>
      </w:r>
    </w:p>
    <w:p w14:paraId="3D5D722D" w14:textId="7F9972CA" w:rsidR="0030238F" w:rsidRPr="0030238F" w:rsidRDefault="0030238F" w:rsidP="0030238F">
      <w:pPr>
        <w:pStyle w:val="ListParagraph"/>
        <w:numPr>
          <w:ilvl w:val="0"/>
          <w:numId w:val="11"/>
        </w:numPr>
        <w:spacing w:after="100" w:afterAutospacing="1"/>
        <w:ind w:right="0"/>
        <w:rPr>
          <w:rFonts w:ascii="Calibri" w:hAnsi="Calibri" w:cs="Times New Roman"/>
        </w:rPr>
      </w:pPr>
      <w:r w:rsidRPr="0030238F">
        <w:rPr>
          <w:rFonts w:ascii="Calibri" w:hAnsi="Calibri" w:cs="Times New Roman"/>
        </w:rPr>
        <w:t>Save the settings and visit the homepage to see the chat widget in action.</w:t>
      </w:r>
    </w:p>
    <w:p w14:paraId="0D0591A0" w14:textId="77777777" w:rsidR="004807E9" w:rsidRPr="00EF0ED9" w:rsidRDefault="004807E9" w:rsidP="00ED00DE">
      <w:pPr>
        <w:numPr>
          <w:ilvl w:val="0"/>
          <w:numId w:val="7"/>
        </w:numPr>
        <w:tabs>
          <w:tab w:val="clear" w:pos="1800"/>
          <w:tab w:val="num" w:pos="2160"/>
        </w:tabs>
        <w:spacing w:before="100" w:beforeAutospacing="1" w:after="100" w:afterAutospacing="1"/>
        <w:ind w:left="2160" w:right="0"/>
        <w:rPr>
          <w:rStyle w:val="Strong"/>
          <w:rFonts w:ascii="Calibri" w:hAnsi="Calibri" w:cs="Times New Roman"/>
        </w:rPr>
      </w:pPr>
      <w:r w:rsidRPr="00EF0ED9">
        <w:rPr>
          <w:rStyle w:val="Strong"/>
          <w:rFonts w:ascii="Calibri" w:hAnsi="Calibri" w:cs="Times New Roman"/>
          <w:b w:val="0"/>
          <w:bCs w:val="0"/>
        </w:rPr>
        <w:t>Share Contacts QR Code:</w:t>
      </w:r>
    </w:p>
    <w:p w14:paraId="50BF8B55" w14:textId="690E233A" w:rsidR="0030238F" w:rsidRPr="0030238F" w:rsidRDefault="004807E9" w:rsidP="0030238F">
      <w:pPr>
        <w:numPr>
          <w:ilvl w:val="1"/>
          <w:numId w:val="7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4807E9">
        <w:rPr>
          <w:rFonts w:ascii="Calibri" w:hAnsi="Calibri" w:cs="Times New Roman"/>
        </w:rPr>
        <w:t>In the same embed code popup, you can also get a QR code to share the contacts.</w:t>
      </w:r>
    </w:p>
    <w:p w14:paraId="52F4DFCD" w14:textId="77777777" w:rsidR="009B66C4" w:rsidRPr="00EF0ED9" w:rsidRDefault="00370F45" w:rsidP="009B66C4">
      <w:pPr>
        <w:spacing w:before="100" w:beforeAutospacing="1" w:after="100" w:afterAutospacing="1"/>
        <w:ind w:right="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r w:rsidRPr="00370F45">
        <w:rPr>
          <w:rFonts w:ascii="Calibri" w:eastAsia="Cambria" w:hAnsi="Calibri" w:cs="Times New Roman"/>
          <w:b/>
          <w:color w:val="595959"/>
          <w:szCs w:val="24"/>
        </w:rPr>
        <w:t>Customization Options</w:t>
      </w:r>
    </w:p>
    <w:p w14:paraId="1FB51A16" w14:textId="4103CB70" w:rsidR="00D22E9B" w:rsidRPr="00BD7F07" w:rsidRDefault="00370F45" w:rsidP="00BD7F07">
      <w:pPr>
        <w:pStyle w:val="ListParagraph"/>
        <w:numPr>
          <w:ilvl w:val="0"/>
          <w:numId w:val="10"/>
        </w:numPr>
        <w:spacing w:before="0" w:after="0"/>
        <w:ind w:right="0"/>
        <w:outlineLvl w:val="2"/>
        <w:rPr>
          <w:rFonts w:ascii="Calibri" w:eastAsia="Cambria" w:hAnsi="Calibri" w:cs="Times New Roman"/>
          <w:b/>
          <w:color w:val="595959"/>
          <w:szCs w:val="24"/>
        </w:rPr>
      </w:pPr>
      <w:proofErr w:type="spellStart"/>
      <w:r w:rsidRPr="00BD7F07">
        <w:rPr>
          <w:rFonts w:ascii="Calibri" w:hAnsi="Calibri" w:cs="Times New Roman"/>
        </w:rPr>
        <w:t>ChatWidget</w:t>
      </w:r>
      <w:proofErr w:type="spellEnd"/>
      <w:r w:rsidRPr="00BD7F07">
        <w:rPr>
          <w:rFonts w:ascii="Calibri" w:hAnsi="Calibri" w:cs="Times New Roman"/>
        </w:rPr>
        <w:t xml:space="preserve"> offers extensive customization options to match the look and feel of your web application.</w:t>
      </w:r>
      <w:r w:rsidRPr="00BD7F07">
        <w:rPr>
          <w:rFonts w:ascii="Calibri" w:eastAsia="Times New Roman" w:hAnsi="Calibri" w:cs="Times New Roman"/>
          <w:color w:val="auto"/>
          <w:kern w:val="0"/>
          <w:szCs w:val="24"/>
        </w:rPr>
        <w:t xml:space="preserve"> </w:t>
      </w:r>
    </w:p>
    <w:p w14:paraId="01935A1A" w14:textId="3D8E85F0" w:rsidR="00D50F55" w:rsidRPr="00D50F55" w:rsidRDefault="00D50F55" w:rsidP="00D22E9B">
      <w:pPr>
        <w:spacing w:before="100" w:beforeAutospacing="1" w:after="100" w:afterAutospacing="1"/>
        <w:ind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D50F55">
        <w:rPr>
          <w:rFonts w:ascii="Calibri" w:eastAsia="Cambria" w:hAnsi="Calibri" w:cs="Times New Roman"/>
          <w:b/>
          <w:color w:val="595959"/>
          <w:szCs w:val="24"/>
        </w:rPr>
        <w:t>Common Issues</w:t>
      </w:r>
    </w:p>
    <w:p w14:paraId="0CF45125" w14:textId="77777777" w:rsidR="00D50F55" w:rsidRPr="00D50F55" w:rsidRDefault="00D50F55" w:rsidP="00ED00DE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/>
        <w:ind w:left="1440" w:right="0"/>
        <w:rPr>
          <w:rFonts w:ascii="Calibri" w:eastAsia="Times New Roman" w:hAnsi="Calibri" w:cs="Times New Roman"/>
          <w:color w:val="auto"/>
          <w:kern w:val="0"/>
          <w:szCs w:val="24"/>
        </w:rPr>
      </w:pPr>
      <w:proofErr w:type="spellStart"/>
      <w:r w:rsidRPr="00EF0ED9">
        <w:rPr>
          <w:rStyle w:val="Strong"/>
          <w:rFonts w:ascii="Calibri" w:hAnsi="Calibri" w:cs="Times New Roman"/>
          <w:bCs w:val="0"/>
        </w:rPr>
        <w:t>ChatWidget</w:t>
      </w:r>
      <w:proofErr w:type="spellEnd"/>
      <w:r w:rsidRPr="00EF0ED9">
        <w:rPr>
          <w:rStyle w:val="Strong"/>
          <w:rFonts w:ascii="Calibri" w:hAnsi="Calibri" w:cs="Times New Roman"/>
          <w:bCs w:val="0"/>
        </w:rPr>
        <w:t xml:space="preserve"> not displaying</w:t>
      </w:r>
      <w:r w:rsidRPr="00EF0ED9">
        <w:rPr>
          <w:rStyle w:val="Strong"/>
          <w:rFonts w:ascii="Calibri" w:hAnsi="Calibri" w:cs="Times New Roman"/>
          <w:b w:val="0"/>
          <w:bCs w:val="0"/>
        </w:rPr>
        <w:t>:</w:t>
      </w:r>
      <w:r w:rsidRPr="00D50F55">
        <w:rPr>
          <w:rFonts w:ascii="Calibri" w:eastAsia="Times New Roman" w:hAnsi="Calibri" w:cs="Times New Roman"/>
          <w:color w:val="auto"/>
          <w:kern w:val="0"/>
          <w:szCs w:val="24"/>
        </w:rPr>
        <w:t xml:space="preserve"> </w:t>
      </w:r>
      <w:r w:rsidRPr="00D50F55">
        <w:rPr>
          <w:rFonts w:ascii="Calibri" w:hAnsi="Calibri" w:cs="Times New Roman"/>
        </w:rPr>
        <w:t xml:space="preserve">Ensure that all installation steps are completed and that your </w:t>
      </w:r>
      <w:proofErr w:type="spellStart"/>
      <w:r w:rsidRPr="00D50F55">
        <w:rPr>
          <w:rFonts w:ascii="Calibri" w:hAnsi="Calibri" w:cs="Times New Roman"/>
        </w:rPr>
        <w:t>SaleBot</w:t>
      </w:r>
      <w:proofErr w:type="spellEnd"/>
      <w:r w:rsidRPr="00D50F55">
        <w:rPr>
          <w:rFonts w:ascii="Calibri" w:hAnsi="Calibri" w:cs="Times New Roman"/>
        </w:rPr>
        <w:t xml:space="preserve"> version meets the required version.</w:t>
      </w:r>
    </w:p>
    <w:p w14:paraId="0B1D29CB" w14:textId="3661D600" w:rsidR="00EF0ED9" w:rsidRPr="00EF0ED9" w:rsidRDefault="00D50F55" w:rsidP="00EF0ED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/>
        <w:ind w:left="1440" w:right="0"/>
        <w:rPr>
          <w:rFonts w:ascii="Calibri" w:eastAsia="Times New Roman" w:hAnsi="Calibri" w:cs="Times New Roman"/>
          <w:color w:val="auto"/>
          <w:kern w:val="0"/>
          <w:szCs w:val="24"/>
        </w:rPr>
      </w:pPr>
      <w:r w:rsidRPr="00EF0ED9">
        <w:rPr>
          <w:rStyle w:val="Strong"/>
          <w:rFonts w:ascii="Calibri" w:hAnsi="Calibri" w:cs="Times New Roman"/>
        </w:rPr>
        <w:t>Appearance issues:</w:t>
      </w:r>
      <w:r w:rsidRPr="00D50F55">
        <w:rPr>
          <w:rFonts w:ascii="Calibri" w:eastAsia="Times New Roman" w:hAnsi="Calibri" w:cs="Times New Roman"/>
          <w:color w:val="auto"/>
          <w:kern w:val="0"/>
          <w:szCs w:val="24"/>
        </w:rPr>
        <w:t xml:space="preserve"> </w:t>
      </w:r>
      <w:r w:rsidRPr="00D50F55">
        <w:rPr>
          <w:rFonts w:ascii="Calibri" w:hAnsi="Calibri" w:cs="Times New Roman"/>
        </w:rPr>
        <w:t>Check your customization settings for any conflicting styles.</w:t>
      </w:r>
    </w:p>
    <w:p w14:paraId="2BB7B9C3" w14:textId="77777777" w:rsidR="00EF0ED9" w:rsidRPr="00D64A4F" w:rsidRDefault="00EF0ED9" w:rsidP="00EF0ED9">
      <w:pPr>
        <w:spacing w:before="100" w:beforeAutospacing="1" w:after="100" w:afterAutospacing="1"/>
        <w:ind w:right="0"/>
        <w:rPr>
          <w:rFonts w:ascii="Calibri" w:eastAsia="Cambria" w:hAnsi="Calibri" w:cs="Times New Roman"/>
          <w:b/>
          <w:color w:val="595959"/>
          <w:szCs w:val="24"/>
        </w:rPr>
      </w:pPr>
      <w:r w:rsidRPr="00D64A4F">
        <w:rPr>
          <w:rFonts w:ascii="Calibri" w:eastAsia="Cambria" w:hAnsi="Calibri" w:cs="Times New Roman"/>
          <w:b/>
          <w:color w:val="595959"/>
          <w:szCs w:val="24"/>
        </w:rPr>
        <w:t>Changelog</w:t>
      </w:r>
    </w:p>
    <w:p w14:paraId="425E2716" w14:textId="2117D0F9" w:rsidR="00EF0ED9" w:rsidRPr="00D64A4F" w:rsidRDefault="00D64A4F" w:rsidP="00EF0ED9">
      <w:pPr>
        <w:spacing w:before="100" w:beforeAutospacing="1" w:after="100" w:afterAutospacing="1"/>
        <w:ind w:right="0"/>
        <w:rPr>
          <w:rFonts w:ascii="Calibri" w:eastAsia="Cambria" w:hAnsi="Calibri" w:cs="Times New Roman"/>
          <w:b/>
          <w:color w:val="595959"/>
          <w:szCs w:val="24"/>
        </w:rPr>
      </w:pPr>
      <w:r>
        <w:rPr>
          <w:rFonts w:ascii="Calibri" w:eastAsia="Cambria" w:hAnsi="Calibri" w:cs="Times New Roman"/>
          <w:b/>
          <w:color w:val="595959"/>
          <w:szCs w:val="24"/>
        </w:rPr>
        <w:lastRenderedPageBreak/>
        <w:tab/>
      </w:r>
      <w:r w:rsidR="00EF0ED9" w:rsidRPr="00D64A4F">
        <w:rPr>
          <w:rFonts w:ascii="Calibri" w:eastAsia="Cambria" w:hAnsi="Calibri" w:cs="Times New Roman"/>
          <w:b/>
          <w:color w:val="595959"/>
          <w:szCs w:val="24"/>
        </w:rPr>
        <w:t>Version 1.0.0</w:t>
      </w:r>
    </w:p>
    <w:p w14:paraId="310E5F25" w14:textId="77777777" w:rsidR="00EF0ED9" w:rsidRPr="00D64A4F" w:rsidRDefault="00EF0ED9" w:rsidP="00D64A4F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D64A4F">
        <w:rPr>
          <w:rFonts w:ascii="Calibri" w:hAnsi="Calibri" w:cs="Times New Roman"/>
        </w:rPr>
        <w:t>Initial release with core features</w:t>
      </w:r>
    </w:p>
    <w:p w14:paraId="2A33463B" w14:textId="77777777" w:rsidR="00EF0ED9" w:rsidRPr="00D64A4F" w:rsidRDefault="00EF0ED9" w:rsidP="00D64A4F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D64A4F">
        <w:rPr>
          <w:rFonts w:ascii="Calibri" w:hAnsi="Calibri" w:cs="Times New Roman"/>
        </w:rPr>
        <w:t>Customizable interface</w:t>
      </w:r>
    </w:p>
    <w:p w14:paraId="625B9690" w14:textId="0C1A0E7E" w:rsidR="00EF0ED9" w:rsidRPr="00D50F55" w:rsidRDefault="00EF0ED9" w:rsidP="00D64A4F">
      <w:pPr>
        <w:numPr>
          <w:ilvl w:val="2"/>
          <w:numId w:val="6"/>
        </w:numPr>
        <w:tabs>
          <w:tab w:val="clear" w:pos="2520"/>
          <w:tab w:val="num" w:pos="2880"/>
        </w:tabs>
        <w:spacing w:before="100" w:beforeAutospacing="1" w:after="100" w:afterAutospacing="1"/>
        <w:ind w:left="2880" w:right="0"/>
        <w:rPr>
          <w:rFonts w:ascii="Calibri" w:hAnsi="Calibri" w:cs="Times New Roman"/>
        </w:rPr>
      </w:pPr>
      <w:r w:rsidRPr="00D64A4F">
        <w:rPr>
          <w:rFonts w:ascii="Calibri" w:hAnsi="Calibri" w:cs="Times New Roman"/>
        </w:rPr>
        <w:t>Multi-platform compatibility</w:t>
      </w:r>
    </w:p>
    <w:p w14:paraId="03E8695F" w14:textId="4574875D" w:rsidR="006808B2" w:rsidRPr="00EF0ED9" w:rsidRDefault="006808B2" w:rsidP="006808B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440"/>
        <w:rPr>
          <w:rFonts w:ascii="Calibri" w:eastAsia="Cambria" w:hAnsi="Calibri" w:cs="Times New Roman"/>
          <w:color w:val="595959"/>
          <w:szCs w:val="24"/>
        </w:rPr>
      </w:pPr>
    </w:p>
    <w:p w14:paraId="401287D9" w14:textId="7A5943B0" w:rsidR="004B1624" w:rsidRPr="00C00318" w:rsidRDefault="00D50F55" w:rsidP="00ED00D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440"/>
        <w:jc w:val="center"/>
        <w:rPr>
          <w:rFonts w:ascii="Calibri" w:eastAsia="Cambria" w:hAnsi="Calibri" w:cs="Times New Roman"/>
          <w:i/>
          <w:color w:val="595959"/>
          <w:sz w:val="22"/>
          <w:szCs w:val="22"/>
        </w:rPr>
      </w:pPr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 xml:space="preserve">This documentation provides a thorough guide for users to understand, install, and use the </w:t>
      </w:r>
      <w:proofErr w:type="spellStart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>ChatWidget</w:t>
      </w:r>
      <w:proofErr w:type="spellEnd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 xml:space="preserve"> </w:t>
      </w:r>
      <w:proofErr w:type="spellStart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>addon</w:t>
      </w:r>
      <w:proofErr w:type="spellEnd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 xml:space="preserve"> effectively within the </w:t>
      </w:r>
      <w:proofErr w:type="spellStart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>SaleBot</w:t>
      </w:r>
      <w:proofErr w:type="spellEnd"/>
      <w:r w:rsidRPr="00C00318">
        <w:rPr>
          <w:rFonts w:ascii="Calibri" w:eastAsia="Cambria" w:hAnsi="Calibri" w:cs="Times New Roman"/>
          <w:i/>
          <w:color w:val="595959"/>
          <w:sz w:val="22"/>
          <w:szCs w:val="22"/>
        </w:rPr>
        <w:t xml:space="preserve"> script. If you need further details or additional sections, feel free to let me know!</w:t>
      </w:r>
    </w:p>
    <w:p w14:paraId="4D86B93D" w14:textId="77777777" w:rsidR="00D50F55" w:rsidRPr="00EF0ED9" w:rsidRDefault="00D50F55" w:rsidP="004B162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440"/>
        <w:rPr>
          <w:rFonts w:ascii="Calibri" w:eastAsia="Cambria" w:hAnsi="Calibri" w:cs="Times New Roman"/>
          <w:color w:val="595959"/>
          <w:szCs w:val="24"/>
        </w:rPr>
      </w:pPr>
    </w:p>
    <w:p w14:paraId="432A5F25" w14:textId="6B6E3D16" w:rsidR="00B6077E" w:rsidRPr="00EF0ED9" w:rsidRDefault="0095450E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Calibri" w:eastAsia="Cambria" w:hAnsi="Calibri" w:cs="Times New Roman"/>
          <w:color w:val="000000"/>
          <w:szCs w:val="24"/>
        </w:rPr>
      </w:pPr>
      <w:r w:rsidRPr="00EF0ED9">
        <w:rPr>
          <w:rFonts w:ascii="Calibri" w:eastAsia="Cambria" w:hAnsi="Calibri" w:cs="Times New Roman"/>
          <w:color w:val="595959"/>
          <w:szCs w:val="24"/>
        </w:rPr>
        <w:t xml:space="preserve">Thanks for Staying with </w:t>
      </w:r>
      <w:hyperlink r:id="rId11" w:history="1">
        <w:proofErr w:type="spellStart"/>
        <w:r w:rsidRPr="00D455AB">
          <w:rPr>
            <w:rStyle w:val="Hyperlink"/>
            <w:rFonts w:ascii="Calibri" w:eastAsia="Cambria" w:hAnsi="Calibri" w:cs="Times New Roman"/>
            <w:b/>
            <w:color w:val="354ABF"/>
            <w:szCs w:val="24"/>
          </w:rPr>
          <w:t>SpaGreen</w:t>
        </w:r>
        <w:proofErr w:type="spellEnd"/>
        <w:r w:rsidRPr="00D455AB">
          <w:rPr>
            <w:rStyle w:val="Hyperlink"/>
            <w:rFonts w:ascii="Calibri" w:eastAsia="Cambria" w:hAnsi="Calibri" w:cs="Times New Roman"/>
            <w:b/>
            <w:color w:val="354ABF"/>
            <w:szCs w:val="24"/>
          </w:rPr>
          <w:t xml:space="preserve"> Creative</w:t>
        </w:r>
      </w:hyperlink>
    </w:p>
    <w:sectPr w:rsidR="00B6077E" w:rsidRPr="00EF0ED9" w:rsidSect="001B14D2">
      <w:headerReference w:type="default" r:id="rId12"/>
      <w:pgSz w:w="12240" w:h="20160" w:code="5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12E23" w14:textId="77777777" w:rsidR="00D271A5" w:rsidRDefault="00D271A5">
      <w:pPr>
        <w:spacing w:before="0" w:after="0"/>
      </w:pPr>
      <w:r>
        <w:separator/>
      </w:r>
    </w:p>
  </w:endnote>
  <w:endnote w:type="continuationSeparator" w:id="0">
    <w:p w14:paraId="4280EC0B" w14:textId="77777777" w:rsidR="00D271A5" w:rsidRDefault="00D271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DBBF" w14:textId="77777777" w:rsidR="00D271A5" w:rsidRDefault="00D271A5">
      <w:pPr>
        <w:spacing w:before="0" w:after="0"/>
      </w:pPr>
      <w:r>
        <w:separator/>
      </w:r>
    </w:p>
  </w:footnote>
  <w:footnote w:type="continuationSeparator" w:id="0">
    <w:p w14:paraId="2AB0EC2F" w14:textId="77777777" w:rsidR="00D271A5" w:rsidRDefault="00D271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1CF4" w14:textId="6B33B16C" w:rsidR="00B6077E" w:rsidRDefault="00364181" w:rsidP="00364181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0"/>
      <w:rPr>
        <w:rFonts w:eastAsia="Libre Franklin"/>
        <w:color w:val="595959"/>
        <w:szCs w:val="24"/>
      </w:rPr>
    </w:pPr>
    <w:r>
      <w:rPr>
        <w:rFonts w:eastAsia="Libre Franklin"/>
        <w:color w:val="595959"/>
        <w:szCs w:val="24"/>
      </w:rPr>
      <w:tab/>
    </w:r>
    <w:r w:rsidR="0095450E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7CF3E697" wp14:editId="33E22864">
              <wp:simplePos x="0" y="0"/>
              <wp:positionH relativeFrom="column">
                <wp:posOffset>-533399</wp:posOffset>
              </wp:positionH>
              <wp:positionV relativeFrom="paragraph">
                <wp:posOffset>-469899</wp:posOffset>
              </wp:positionV>
              <wp:extent cx="8258175" cy="3053882"/>
              <wp:effectExtent l="0" t="0" r="0" b="0"/>
              <wp:wrapNone/>
              <wp:docPr id="20" name="Group 20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8175" cy="3053882"/>
                        <a:chOff x="1216913" y="2253059"/>
                        <a:chExt cx="8258175" cy="3053882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216913" y="2253059"/>
                          <a:ext cx="8258175" cy="3053882"/>
                          <a:chOff x="-14079" y="-22264"/>
                          <a:chExt cx="6012448" cy="19391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14079" y="-22264"/>
                            <a:ext cx="6012425" cy="193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44FC9" w14:textId="77777777" w:rsidR="00B6077E" w:rsidRDefault="00B6077E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1762125" extrusionOk="0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BDD0A1" w14:textId="77777777" w:rsidR="00B6077E" w:rsidRDefault="00B6077E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24050" extrusionOk="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36F5F5" w14:textId="77777777" w:rsidR="00B6077E" w:rsidRDefault="00B6077E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-14079" y="-22264"/>
                            <a:ext cx="60007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04875" extrusionOk="0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3A0CCA" w14:textId="77777777" w:rsidR="00B6077E" w:rsidRDefault="00B6077E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828675" extrusionOk="0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B4EC49" w14:textId="77777777" w:rsidR="00B6077E" w:rsidRDefault="00B6077E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CF3E697" id="Group 20" o:spid="_x0000_s1026" alt="Curved accent shapes that collectively build the header design" style="position:absolute;left:0;text-align:left;margin-left:-42pt;margin-top:-37pt;width:650.25pt;height:240.45pt;z-index:-251656192;mso-wrap-distance-left:0;mso-wrap-distance-right:0" coordorigin="12169,22530" coordsize="82581,3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">
              <v:group id="Group 1" o:spid="_x0000_s1027" style="position:absolute;left:12169;top:22530;width:82581;height:30539" coordorigin="-140,-222" coordsize="60124,1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140;top:-222;width:60123;height:19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6344FC9" w14:textId="77777777" w:rsidR="00B6077E" w:rsidRDefault="00B6077E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21216;top:-71;width:38767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" adj="-11796480,,5400" path="m3869531,1359694v,,-489585,474345,-1509712,384810c1339691,1654969,936784,1180624,7144,1287304l7144,7144r3862387,l3869531,1359694xe" fillcolor="#595959" stroked="f">
                  <v:stroke joinstyle="miter"/>
                  <v:formulas/>
                  <v:path arrowok="t" o:extrusionok="f" o:connecttype="custom" textboxrect="0,0,3876675,1762125"/>
                  <v:textbox inset="2.53958mm,2.53958mm,2.53958mm,2.53958mm">
                    <w:txbxContent>
                      <w:p w14:paraId="42BDD0A1" w14:textId="77777777" w:rsidR="00B6077E" w:rsidRDefault="00B6077E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Freeform: Shape 4" o:spid="_x0000_s1030" style="position:absolute;left:-71;top:-71;width:60007;height:1924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" adj="-11796480,,5400" path="m7144,1699736v,,1403032,618173,2927032,-215265c4459129,651986,5998369,893921,5998369,893921r,-886777l7144,7144r,1692592xe" fillcolor="#c00000" stroked="f">
                  <v:stroke joinstyle="miter"/>
                  <v:formulas/>
                  <v:path arrowok="t" o:extrusionok="f" o:connecttype="custom" textboxrect="0,0,6000750,1924050"/>
                  <v:textbox inset="2.53958mm,2.53958mm,2.53958mm,2.53958mm">
                    <w:txbxContent>
                      <w:p w14:paraId="2D36F5F5" w14:textId="77777777" w:rsidR="00B6077E" w:rsidRDefault="00B6077E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-140;top:-222;width:60006;height:9048;visibility:visible;mso-wrap-style:square;v-text-anchor:middle" coordsize="6000750,904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" adj="-11796480,,5400" path="m7144,7144r,606742c647224,1034891,2136934,964406,3546634,574834,4882039,205264,5998369,893921,5998369,893921r,-886777l7144,7144xe" fillcolor="#3f3f3f" stroked="f">
                  <v:stroke joinstyle="miter"/>
                  <v:formulas/>
                  <v:path arrowok="t" o:extrusionok="f" o:connecttype="custom" textboxrect="0,0,6000750,904875"/>
                  <v:textbox inset="2.53958mm,2.53958mm,2.53958mm,2.53958mm">
                    <w:txbxContent>
                      <w:p w14:paraId="343A0CCA" w14:textId="77777777" w:rsidR="00B6077E" w:rsidRDefault="00B6077E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Freeform: Shape 6" o:spid="_x0000_s1032" style="position:absolute;left:31761;top:9244;width:28194;height:8286;visibility:visible;mso-wrap-style:square;v-text-anchor:middle" coordsize="2819400,828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" adj="-11796480,,5400" path="m7144,481489c380524,602456,751999,764381,1305401,812959,2325529,902494,2815114,428149,2815114,428149r,-421005c2332196,236696,1376839,568166,7144,481489xe" fillcolor="#3f3f3f" stroked="f">
                  <v:stroke joinstyle="miter"/>
                  <v:formulas/>
                  <v:path arrowok="t" o:extrusionok="f" o:connecttype="custom" textboxrect="0,0,2819400,828675"/>
                  <v:textbox inset="2.53958mm,2.53958mm,2.53958mm,2.53958mm">
                    <w:txbxContent>
                      <w:p w14:paraId="30B4EC49" w14:textId="77777777" w:rsidR="00B6077E" w:rsidRDefault="00B6077E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261"/>
    <w:multiLevelType w:val="multilevel"/>
    <w:tmpl w:val="F588F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8F7"/>
    <w:multiLevelType w:val="hybridMultilevel"/>
    <w:tmpl w:val="C9068A06"/>
    <w:lvl w:ilvl="0" w:tplc="0409000F">
      <w:start w:val="1"/>
      <w:numFmt w:val="decimal"/>
      <w:lvlText w:val="%1."/>
      <w:lvlJc w:val="left"/>
      <w:pPr>
        <w:ind w:left="1709" w:hanging="360"/>
      </w:p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" w15:restartNumberingAfterBreak="0">
    <w:nsid w:val="298C224D"/>
    <w:multiLevelType w:val="multilevel"/>
    <w:tmpl w:val="4B16F6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2E01173D"/>
    <w:multiLevelType w:val="hybridMultilevel"/>
    <w:tmpl w:val="84E4AAC0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4" w15:restartNumberingAfterBreak="0">
    <w:nsid w:val="368245EF"/>
    <w:multiLevelType w:val="multilevel"/>
    <w:tmpl w:val="679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51877"/>
    <w:multiLevelType w:val="multilevel"/>
    <w:tmpl w:val="8F146D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D569E2"/>
    <w:multiLevelType w:val="hybridMultilevel"/>
    <w:tmpl w:val="C298C16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BF12C9A"/>
    <w:multiLevelType w:val="multilevel"/>
    <w:tmpl w:val="83BC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D5110"/>
    <w:multiLevelType w:val="multilevel"/>
    <w:tmpl w:val="10B2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3263B"/>
    <w:multiLevelType w:val="multilevel"/>
    <w:tmpl w:val="ABD6C2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4670B04"/>
    <w:multiLevelType w:val="multilevel"/>
    <w:tmpl w:val="39F258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7E"/>
    <w:rsid w:val="00024ADB"/>
    <w:rsid w:val="000645D8"/>
    <w:rsid w:val="000B2069"/>
    <w:rsid w:val="000D072B"/>
    <w:rsid w:val="001506EE"/>
    <w:rsid w:val="001B14D2"/>
    <w:rsid w:val="001B21D0"/>
    <w:rsid w:val="001C3C5F"/>
    <w:rsid w:val="001E55FA"/>
    <w:rsid w:val="001E66A7"/>
    <w:rsid w:val="001F7BAF"/>
    <w:rsid w:val="00215C09"/>
    <w:rsid w:val="0023133B"/>
    <w:rsid w:val="00265B92"/>
    <w:rsid w:val="00265C52"/>
    <w:rsid w:val="002819C0"/>
    <w:rsid w:val="00290D9D"/>
    <w:rsid w:val="002A78AA"/>
    <w:rsid w:val="002C187E"/>
    <w:rsid w:val="002E7081"/>
    <w:rsid w:val="0030238F"/>
    <w:rsid w:val="00307F8C"/>
    <w:rsid w:val="00315A7B"/>
    <w:rsid w:val="00320C0E"/>
    <w:rsid w:val="00364181"/>
    <w:rsid w:val="00370F45"/>
    <w:rsid w:val="003A30CD"/>
    <w:rsid w:val="003D0F09"/>
    <w:rsid w:val="004023E7"/>
    <w:rsid w:val="00455630"/>
    <w:rsid w:val="004807E9"/>
    <w:rsid w:val="00484757"/>
    <w:rsid w:val="004B1624"/>
    <w:rsid w:val="004B661A"/>
    <w:rsid w:val="004E1457"/>
    <w:rsid w:val="00525C85"/>
    <w:rsid w:val="0055244E"/>
    <w:rsid w:val="00566130"/>
    <w:rsid w:val="00577C51"/>
    <w:rsid w:val="00581BEA"/>
    <w:rsid w:val="005904AC"/>
    <w:rsid w:val="005A3342"/>
    <w:rsid w:val="005A6CAE"/>
    <w:rsid w:val="005E14CF"/>
    <w:rsid w:val="006020E9"/>
    <w:rsid w:val="00647BED"/>
    <w:rsid w:val="00657FC4"/>
    <w:rsid w:val="0066423A"/>
    <w:rsid w:val="006808B2"/>
    <w:rsid w:val="006855AD"/>
    <w:rsid w:val="006A4D5C"/>
    <w:rsid w:val="006F294C"/>
    <w:rsid w:val="0073128A"/>
    <w:rsid w:val="007447EF"/>
    <w:rsid w:val="007C32E1"/>
    <w:rsid w:val="007E723B"/>
    <w:rsid w:val="0081068D"/>
    <w:rsid w:val="00815BA8"/>
    <w:rsid w:val="00842349"/>
    <w:rsid w:val="008A6752"/>
    <w:rsid w:val="008E0697"/>
    <w:rsid w:val="009217CE"/>
    <w:rsid w:val="0094257D"/>
    <w:rsid w:val="0095014B"/>
    <w:rsid w:val="0095450E"/>
    <w:rsid w:val="00982B12"/>
    <w:rsid w:val="009834E6"/>
    <w:rsid w:val="009947BC"/>
    <w:rsid w:val="009B66C4"/>
    <w:rsid w:val="009C1D26"/>
    <w:rsid w:val="009D06DC"/>
    <w:rsid w:val="009E258F"/>
    <w:rsid w:val="009F07BD"/>
    <w:rsid w:val="009F48D0"/>
    <w:rsid w:val="009F7F5A"/>
    <w:rsid w:val="00A5596E"/>
    <w:rsid w:val="00A6121C"/>
    <w:rsid w:val="00A72C50"/>
    <w:rsid w:val="00A80A4C"/>
    <w:rsid w:val="00A9553B"/>
    <w:rsid w:val="00A97E9B"/>
    <w:rsid w:val="00AA37F1"/>
    <w:rsid w:val="00AC28B1"/>
    <w:rsid w:val="00AC33D6"/>
    <w:rsid w:val="00B11286"/>
    <w:rsid w:val="00B1388F"/>
    <w:rsid w:val="00B6077E"/>
    <w:rsid w:val="00B8386A"/>
    <w:rsid w:val="00BA5986"/>
    <w:rsid w:val="00BA696D"/>
    <w:rsid w:val="00BD2916"/>
    <w:rsid w:val="00BD7F07"/>
    <w:rsid w:val="00BF53E7"/>
    <w:rsid w:val="00C00318"/>
    <w:rsid w:val="00C12363"/>
    <w:rsid w:val="00C130E5"/>
    <w:rsid w:val="00C72A4A"/>
    <w:rsid w:val="00C83859"/>
    <w:rsid w:val="00C86684"/>
    <w:rsid w:val="00C95882"/>
    <w:rsid w:val="00CA4A03"/>
    <w:rsid w:val="00CB453B"/>
    <w:rsid w:val="00CD63A3"/>
    <w:rsid w:val="00CF2509"/>
    <w:rsid w:val="00D22E9B"/>
    <w:rsid w:val="00D271A5"/>
    <w:rsid w:val="00D455AB"/>
    <w:rsid w:val="00D50F55"/>
    <w:rsid w:val="00D600AC"/>
    <w:rsid w:val="00D64A4F"/>
    <w:rsid w:val="00D76E6C"/>
    <w:rsid w:val="00DA5E50"/>
    <w:rsid w:val="00DB4DEC"/>
    <w:rsid w:val="00DB57BC"/>
    <w:rsid w:val="00DF6290"/>
    <w:rsid w:val="00E170BD"/>
    <w:rsid w:val="00E41530"/>
    <w:rsid w:val="00E8387F"/>
    <w:rsid w:val="00EA745A"/>
    <w:rsid w:val="00ED00DE"/>
    <w:rsid w:val="00ED78EA"/>
    <w:rsid w:val="00EF03FC"/>
    <w:rsid w:val="00EF0ED9"/>
    <w:rsid w:val="00F24ACC"/>
    <w:rsid w:val="00F83D37"/>
    <w:rsid w:val="00F876C4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106D"/>
  <w15:docId w15:val="{DA916D77-EF73-43B5-AC06-09FE23AA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en-US" w:eastAsia="en-US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B2"/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174080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174080"/>
    <w:pPr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581B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98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decanyon.net/user/spagree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odecanyon.net/user/spagre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ScDz4nqXbE97LTz6yRtGQkVwQ==">AMUW2mUfnve0yvBQhmKlbGUZXdsTjR3/qRkre6MpEE8flZSMDkJPmIambCI1dZbayNTLWTt15IGGfvke5MeL/Rug/ferSP3yK+crTd3qQfF2UCRLdIRBF3RYJt9A7kiRsqIg9IBy33U4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A0FEAB-746B-46F6-81C0-A321FAAB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mahmud</dc:creator>
  <cp:lastModifiedBy>Rakib</cp:lastModifiedBy>
  <cp:revision>37</cp:revision>
  <cp:lastPrinted>2022-06-18T13:07:00Z</cp:lastPrinted>
  <dcterms:created xsi:type="dcterms:W3CDTF">2024-06-11T05:02:00Z</dcterms:created>
  <dcterms:modified xsi:type="dcterms:W3CDTF">2024-06-13T09:50:00Z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